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58F" w:rsidRDefault="00BF4261" w:rsidP="00BF4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 xml:space="preserve">        </w:t>
      </w:r>
      <w:r w:rsidR="0043358F">
        <w:rPr>
          <w:rFonts w:ascii="Arial" w:hAnsi="Arial" w:cs="Arial"/>
          <w:b/>
          <w:sz w:val="32"/>
          <w:szCs w:val="32"/>
        </w:rPr>
        <w:t>АДМИНИСТРАЦИЯ</w:t>
      </w:r>
    </w:p>
    <w:p w:rsidR="00BF4261" w:rsidRDefault="0043358F" w:rsidP="00BF4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BF4261">
        <w:rPr>
          <w:rFonts w:ascii="Arial" w:hAnsi="Arial" w:cs="Arial"/>
          <w:b/>
          <w:sz w:val="32"/>
          <w:szCs w:val="32"/>
        </w:rPr>
        <w:t xml:space="preserve"> СЕЛЬСОВЕТА</w:t>
      </w:r>
      <w:r w:rsidR="00BF4261">
        <w:rPr>
          <w:rFonts w:ascii="Arial" w:hAnsi="Arial" w:cs="Arial"/>
          <w:b/>
          <w:sz w:val="32"/>
          <w:szCs w:val="32"/>
        </w:rPr>
        <w:br/>
        <w:t>ГОРШЕЧЕНСКОГО РАЙОНА  КУРСКОЙ ОБЛАСТИ</w:t>
      </w:r>
    </w:p>
    <w:p w:rsidR="00BF4261" w:rsidRDefault="00BF4261" w:rsidP="00BF4261">
      <w:pPr>
        <w:jc w:val="center"/>
        <w:rPr>
          <w:rFonts w:ascii="Arial" w:hAnsi="Arial" w:cs="Arial"/>
          <w:b/>
          <w:sz w:val="32"/>
          <w:szCs w:val="32"/>
        </w:rPr>
      </w:pPr>
    </w:p>
    <w:p w:rsidR="00BF4261" w:rsidRDefault="00BF4261" w:rsidP="00BF4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F4261" w:rsidRDefault="0043358F" w:rsidP="00BF4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09.07.2013 г.  № 5</w:t>
      </w:r>
      <w:r w:rsidR="00BF4261">
        <w:rPr>
          <w:rFonts w:ascii="Arial" w:hAnsi="Arial" w:cs="Arial"/>
          <w:b/>
          <w:sz w:val="32"/>
          <w:szCs w:val="32"/>
        </w:rPr>
        <w:t>2</w:t>
      </w:r>
    </w:p>
    <w:p w:rsidR="00BF4261" w:rsidRDefault="00BF4261" w:rsidP="00BF4261">
      <w:pPr>
        <w:jc w:val="center"/>
        <w:rPr>
          <w:rFonts w:ascii="Arial" w:hAnsi="Arial" w:cs="Arial"/>
          <w:b/>
          <w:sz w:val="32"/>
          <w:szCs w:val="32"/>
        </w:rPr>
      </w:pPr>
    </w:p>
    <w:p w:rsidR="00BF4261" w:rsidRDefault="00BF4261" w:rsidP="00BF4261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административного регламента по исполнению муниципальной функции «Реализация мероприятий по принятию бесхозяйного недвижимого имущества в муниципальную собственность»</w:t>
      </w:r>
    </w:p>
    <w:p w:rsidR="00BF4261" w:rsidRDefault="00BF4261" w:rsidP="00BF4261">
      <w:pPr>
        <w:pStyle w:val="ConsPlusNormal0"/>
        <w:ind w:firstLine="540"/>
        <w:jc w:val="both"/>
        <w:outlineLvl w:val="0"/>
        <w:rPr>
          <w:sz w:val="32"/>
          <w:szCs w:val="32"/>
        </w:rPr>
      </w:pPr>
    </w:p>
    <w:p w:rsidR="00BF4261" w:rsidRDefault="00BF4261" w:rsidP="00BF4261">
      <w:pPr>
        <w:pStyle w:val="ConsPlusNormal0"/>
        <w:ind w:firstLine="54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осуществления административной реформы на территории </w:t>
      </w:r>
      <w:proofErr w:type="spellStart"/>
      <w:r w:rsidR="0043358F">
        <w:rPr>
          <w:sz w:val="24"/>
          <w:szCs w:val="24"/>
        </w:rPr>
        <w:t>Среднеапоченского</w:t>
      </w:r>
      <w:proofErr w:type="spellEnd"/>
      <w:r>
        <w:rPr>
          <w:sz w:val="24"/>
          <w:szCs w:val="24"/>
        </w:rPr>
        <w:t xml:space="preserve"> сельсовета, в соответствии с Федеральным </w:t>
      </w:r>
      <w:hyperlink r:id="rId6" w:history="1">
        <w:r w:rsidRPr="00BF4261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BF4261">
          <w:rPr>
            <w:rStyle w:val="a3"/>
            <w:color w:val="auto"/>
            <w:sz w:val="24"/>
            <w:szCs w:val="24"/>
            <w:u w:val="none"/>
          </w:rPr>
          <w:t>Распоряжением</w:t>
        </w:r>
      </w:hyperlink>
      <w:r>
        <w:rPr>
          <w:sz w:val="24"/>
          <w:szCs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8" w:history="1">
        <w:r w:rsidRPr="00BF4261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sz w:val="24"/>
          <w:szCs w:val="24"/>
        </w:rPr>
        <w:t xml:space="preserve"> Администрации </w:t>
      </w:r>
      <w:proofErr w:type="spellStart"/>
      <w:r w:rsidR="0043358F">
        <w:rPr>
          <w:sz w:val="24"/>
          <w:szCs w:val="24"/>
        </w:rPr>
        <w:t>Среднеапоченского</w:t>
      </w:r>
      <w:proofErr w:type="spellEnd"/>
      <w:r w:rsidR="0043358F">
        <w:rPr>
          <w:sz w:val="24"/>
          <w:szCs w:val="24"/>
        </w:rPr>
        <w:t xml:space="preserve"> сельсовета  от 23.04.2012 № 21</w:t>
      </w:r>
      <w:r>
        <w:rPr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</w:t>
      </w:r>
      <w:proofErr w:type="gramEnd"/>
      <w:r>
        <w:rPr>
          <w:sz w:val="24"/>
          <w:szCs w:val="24"/>
        </w:rPr>
        <w:t xml:space="preserve"> и административных регламентов предоставления муниципальных услуг»,  Администрация </w:t>
      </w:r>
      <w:proofErr w:type="spellStart"/>
      <w:r w:rsidR="0043358F">
        <w:rPr>
          <w:sz w:val="24"/>
          <w:szCs w:val="24"/>
        </w:rPr>
        <w:t>Среднеапоченского</w:t>
      </w:r>
      <w:proofErr w:type="spellEnd"/>
      <w:r>
        <w:rPr>
          <w:sz w:val="24"/>
          <w:szCs w:val="24"/>
        </w:rPr>
        <w:t xml:space="preserve"> сельсовета постановляет:</w:t>
      </w:r>
    </w:p>
    <w:p w:rsidR="00BF4261" w:rsidRDefault="00BF4261" w:rsidP="00BF4261">
      <w:pPr>
        <w:pStyle w:val="ConsPlusNormal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hyperlink r:id="rId9" w:history="1">
        <w:r w:rsidRPr="00BF4261">
          <w:rPr>
            <w:rStyle w:val="a3"/>
            <w:color w:val="auto"/>
            <w:sz w:val="24"/>
            <w:szCs w:val="24"/>
            <w:u w:val="none"/>
          </w:rPr>
          <w:t>административный регламент</w:t>
        </w:r>
      </w:hyperlink>
      <w:r>
        <w:rPr>
          <w:sz w:val="24"/>
          <w:szCs w:val="24"/>
        </w:rPr>
        <w:t xml:space="preserve"> по исполнению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функции «Реализация мероприятий по принятию бесхозяйного недвижимого имущества в муниципальную собственность» согласно приложению.</w:t>
      </w:r>
    </w:p>
    <w:p w:rsidR="00BF4261" w:rsidRDefault="00BF4261" w:rsidP="00BF426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BF4261" w:rsidRDefault="00BF4261" w:rsidP="00BF4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</w:t>
      </w:r>
      <w:r w:rsidR="0043358F">
        <w:rPr>
          <w:rFonts w:ascii="Arial" w:hAnsi="Arial" w:cs="Arial"/>
        </w:rPr>
        <w:t xml:space="preserve">овления возложить на главного специалиста администрации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="0043358F">
        <w:rPr>
          <w:rFonts w:ascii="Arial" w:hAnsi="Arial" w:cs="Arial"/>
        </w:rPr>
        <w:t xml:space="preserve"> сельсовета </w:t>
      </w:r>
      <w:proofErr w:type="spellStart"/>
      <w:r w:rsidR="0043358F">
        <w:rPr>
          <w:rFonts w:ascii="Arial" w:hAnsi="Arial" w:cs="Arial"/>
        </w:rPr>
        <w:t>Л.М.Чурилову</w:t>
      </w:r>
      <w:proofErr w:type="spellEnd"/>
      <w:r w:rsidR="0043358F">
        <w:rPr>
          <w:rFonts w:ascii="Arial" w:hAnsi="Arial" w:cs="Arial"/>
        </w:rPr>
        <w:t>.</w:t>
      </w:r>
    </w:p>
    <w:p w:rsidR="00BF4261" w:rsidRDefault="00BF4261" w:rsidP="00BF4261">
      <w:pPr>
        <w:jc w:val="both"/>
        <w:rPr>
          <w:rFonts w:ascii="Arial" w:hAnsi="Arial" w:cs="Arial"/>
        </w:rPr>
      </w:pPr>
    </w:p>
    <w:p w:rsidR="00BF4261" w:rsidRPr="00BD05A2" w:rsidRDefault="00BF4261" w:rsidP="00BF42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proofErr w:type="spellStart"/>
      <w:r w:rsidR="0043358F" w:rsidRPr="008D10A8">
        <w:rPr>
          <w:rFonts w:ascii="Arial" w:hAnsi="Arial" w:cs="Arial"/>
          <w:lang w:val="en-US"/>
        </w:rPr>
        <w:t>sredneapochensky</w:t>
      </w:r>
      <w:proofErr w:type="spellEnd"/>
      <w:r w:rsidR="0043358F" w:rsidRPr="008D10A8">
        <w:rPr>
          <w:rFonts w:ascii="Arial" w:hAnsi="Arial" w:cs="Arial"/>
        </w:rPr>
        <w:t>.</w:t>
      </w:r>
      <w:proofErr w:type="spellStart"/>
      <w:r w:rsidR="0043358F" w:rsidRPr="008D10A8">
        <w:rPr>
          <w:rFonts w:ascii="Arial" w:hAnsi="Arial" w:cs="Arial"/>
          <w:lang w:val="en-US"/>
        </w:rPr>
        <w:t>ru</w:t>
      </w:r>
      <w:proofErr w:type="spellEnd"/>
    </w:p>
    <w:p w:rsidR="00BF4261" w:rsidRDefault="00BF4261" w:rsidP="00BF4261">
      <w:pPr>
        <w:ind w:firstLine="720"/>
        <w:jc w:val="both"/>
        <w:rPr>
          <w:rFonts w:ascii="Arial" w:hAnsi="Arial" w:cs="Arial"/>
        </w:rPr>
      </w:pPr>
    </w:p>
    <w:p w:rsidR="00BF4261" w:rsidRDefault="00BF4261" w:rsidP="00BF4261">
      <w:pPr>
        <w:ind w:firstLine="720"/>
        <w:jc w:val="both"/>
        <w:rPr>
          <w:rFonts w:ascii="Arial" w:hAnsi="Arial" w:cs="Arial"/>
        </w:rPr>
      </w:pPr>
    </w:p>
    <w:p w:rsidR="00BF4261" w:rsidRDefault="00BF4261" w:rsidP="00BF4261">
      <w:pPr>
        <w:ind w:firstLine="720"/>
        <w:jc w:val="both"/>
        <w:rPr>
          <w:rFonts w:ascii="Arial" w:hAnsi="Arial" w:cs="Arial"/>
        </w:rPr>
      </w:pPr>
    </w:p>
    <w:p w:rsidR="00BF4261" w:rsidRDefault="00BF4261" w:rsidP="00BF4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сельсовета:                                              </w:t>
      </w:r>
      <w:r w:rsidR="0043358F">
        <w:rPr>
          <w:rFonts w:ascii="Arial" w:hAnsi="Arial" w:cs="Arial"/>
        </w:rPr>
        <w:t xml:space="preserve">  </w:t>
      </w:r>
      <w:proofErr w:type="spellStart"/>
      <w:r w:rsidR="0043358F">
        <w:rPr>
          <w:rFonts w:ascii="Arial" w:hAnsi="Arial" w:cs="Arial"/>
        </w:rPr>
        <w:t>В.Н.Сверчкова</w:t>
      </w:r>
      <w:proofErr w:type="spellEnd"/>
    </w:p>
    <w:p w:rsidR="00BF4261" w:rsidRDefault="00BF4261" w:rsidP="00BF4261">
      <w:pPr>
        <w:ind w:firstLine="720"/>
        <w:jc w:val="both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  <w:r w:rsidRPr="001B7A98">
        <w:rPr>
          <w:rFonts w:ascii="Arial" w:hAnsi="Arial" w:cs="Arial"/>
        </w:rPr>
        <w:t xml:space="preserve">                                                                            </w:t>
      </w: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</w:p>
    <w:p w:rsidR="00BF4261" w:rsidRDefault="00BF4261" w:rsidP="00BF4261">
      <w:pPr>
        <w:jc w:val="right"/>
        <w:rPr>
          <w:rFonts w:ascii="Arial" w:hAnsi="Arial" w:cs="Arial"/>
        </w:rPr>
      </w:pPr>
      <w:r w:rsidRPr="001B7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</w:t>
      </w:r>
    </w:p>
    <w:p w:rsidR="00BF4261" w:rsidRDefault="00BF4261" w:rsidP="00BF42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</w:p>
    <w:p w:rsidR="00BF4261" w:rsidRDefault="00BF4261" w:rsidP="00BF42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BF4261" w:rsidRDefault="00BF4261" w:rsidP="00BF42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 района</w:t>
      </w:r>
    </w:p>
    <w:p w:rsidR="00BF4261" w:rsidRDefault="0043358F" w:rsidP="00BF42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09.07.2013. № 5</w:t>
      </w:r>
      <w:r w:rsidR="00BF4261">
        <w:rPr>
          <w:rFonts w:ascii="Arial" w:hAnsi="Arial" w:cs="Arial"/>
        </w:rPr>
        <w:t xml:space="preserve">2 </w:t>
      </w:r>
    </w:p>
    <w:p w:rsidR="00BF4261" w:rsidRDefault="00BF4261" w:rsidP="00BF4261">
      <w:pPr>
        <w:jc w:val="both"/>
        <w:rPr>
          <w:rFonts w:ascii="Arial" w:hAnsi="Arial" w:cs="Arial"/>
        </w:rPr>
      </w:pPr>
    </w:p>
    <w:p w:rsidR="00BF4261" w:rsidRPr="001B7A98" w:rsidRDefault="00BF4261" w:rsidP="00BF4261">
      <w:pPr>
        <w:jc w:val="both"/>
        <w:rPr>
          <w:rFonts w:ascii="Arial" w:hAnsi="Arial" w:cs="Arial"/>
        </w:rPr>
      </w:pPr>
    </w:p>
    <w:p w:rsidR="00BF4261" w:rsidRPr="00BF4261" w:rsidRDefault="00BF4261" w:rsidP="00BF42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4261" w:rsidRPr="00BF4261" w:rsidRDefault="00BF4261" w:rsidP="00BF4261">
      <w:pPr>
        <w:jc w:val="center"/>
        <w:rPr>
          <w:rFonts w:ascii="Arial" w:hAnsi="Arial" w:cs="Arial"/>
          <w:b/>
        </w:rPr>
      </w:pPr>
      <w:r w:rsidRPr="00BF4261">
        <w:rPr>
          <w:rFonts w:ascii="Arial" w:hAnsi="Arial" w:cs="Arial"/>
          <w:b/>
        </w:rPr>
        <w:t>АДМИНИСТРАТИВНЫЙ РЕГЛАМЕНТ</w:t>
      </w:r>
    </w:p>
    <w:p w:rsidR="00BF4261" w:rsidRPr="00BF4261" w:rsidRDefault="00BF4261" w:rsidP="00BF4261">
      <w:pPr>
        <w:jc w:val="center"/>
        <w:rPr>
          <w:rFonts w:ascii="Arial" w:hAnsi="Arial" w:cs="Arial"/>
          <w:b/>
        </w:rPr>
      </w:pPr>
    </w:p>
    <w:p w:rsidR="006A36C3" w:rsidRPr="00BF4261" w:rsidRDefault="00BF4261" w:rsidP="00BF4261">
      <w:pPr>
        <w:ind w:firstLine="720"/>
        <w:jc w:val="both"/>
        <w:rPr>
          <w:rFonts w:ascii="Arial" w:hAnsi="Arial" w:cs="Arial"/>
        </w:rPr>
      </w:pPr>
      <w:r w:rsidRPr="00BF4261">
        <w:rPr>
          <w:rFonts w:ascii="Arial" w:hAnsi="Arial" w:cs="Arial"/>
          <w:b/>
        </w:rPr>
        <w:t xml:space="preserve">Администрации </w:t>
      </w:r>
      <w:r w:rsidRPr="00BF4261">
        <w:rPr>
          <w:rFonts w:ascii="Arial" w:hAnsi="Arial" w:cs="Arial"/>
        </w:rPr>
        <w:t xml:space="preserve"> </w:t>
      </w:r>
      <w:proofErr w:type="spellStart"/>
      <w:r w:rsidR="0043358F">
        <w:rPr>
          <w:rFonts w:ascii="Arial" w:eastAsia="Arial" w:hAnsi="Arial" w:cs="Arial"/>
          <w:b/>
          <w:bCs/>
        </w:rPr>
        <w:t>Среднеапоченского</w:t>
      </w:r>
      <w:proofErr w:type="spellEnd"/>
      <w:r w:rsidR="006A36C3" w:rsidRPr="00BF4261">
        <w:rPr>
          <w:rFonts w:ascii="Arial" w:eastAsia="Arial" w:hAnsi="Arial" w:cs="Arial"/>
          <w:b/>
          <w:bCs/>
        </w:rPr>
        <w:t xml:space="preserve">  сельсовета  </w:t>
      </w:r>
      <w:proofErr w:type="spellStart"/>
      <w:r w:rsidR="006A36C3" w:rsidRPr="00BF4261">
        <w:rPr>
          <w:rFonts w:ascii="Arial" w:eastAsia="Arial" w:hAnsi="Arial" w:cs="Arial"/>
          <w:b/>
          <w:bCs/>
        </w:rPr>
        <w:t>Горшеченского</w:t>
      </w:r>
      <w:proofErr w:type="spellEnd"/>
      <w:r w:rsidR="006A36C3" w:rsidRPr="00BF4261">
        <w:rPr>
          <w:rFonts w:ascii="Arial" w:eastAsia="Arial" w:hAnsi="Arial" w:cs="Arial"/>
          <w:b/>
          <w:bCs/>
        </w:rPr>
        <w:t xml:space="preserve"> района Курской области</w:t>
      </w:r>
      <w:r w:rsidR="006A36C3" w:rsidRPr="00BF4261">
        <w:rPr>
          <w:rFonts w:ascii="Arial" w:eastAsia="Arial" w:hAnsi="Arial" w:cs="Arial"/>
        </w:rPr>
        <w:t xml:space="preserve"> </w:t>
      </w:r>
      <w:r w:rsidR="006A36C3" w:rsidRPr="00BF4261">
        <w:rPr>
          <w:rFonts w:ascii="Arial" w:eastAsia="Arial" w:hAnsi="Arial" w:cs="Arial"/>
          <w:b/>
          <w:bCs/>
        </w:rPr>
        <w:t>по исполнению муниципальной функции «Реализация мероприятий по принятию бесхозяйного недвижимого имущества в муниципальную собственность»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</w:p>
    <w:p w:rsidR="006A36C3" w:rsidRPr="00BF4261" w:rsidRDefault="0079387E">
      <w:pPr>
        <w:spacing w:before="100" w:after="100" w:line="200" w:lineRule="atLeast"/>
        <w:jc w:val="center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  <w:b/>
          <w:bCs/>
        </w:rPr>
        <w:t>1. ОБЩИЕ ПОЛОЖЕНИЯ</w:t>
      </w:r>
      <w:r w:rsidR="006A36C3" w:rsidRPr="00BF4261">
        <w:rPr>
          <w:rFonts w:ascii="Arial" w:eastAsia="Arial" w:hAnsi="Arial" w:cs="Arial"/>
          <w:b/>
          <w:bCs/>
        </w:rPr>
        <w:t>.</w:t>
      </w:r>
    </w:p>
    <w:p w:rsidR="006A36C3" w:rsidRPr="00BF4261" w:rsidRDefault="006A36C3">
      <w:pPr>
        <w:spacing w:before="100" w:after="100" w:line="200" w:lineRule="atLeast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1.1. Наименование муниципальной функции.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Административный регламент</w:t>
      </w:r>
      <w:r w:rsidRPr="00BF4261">
        <w:rPr>
          <w:rFonts w:ascii="Arial" w:eastAsia="Arial" w:hAnsi="Arial" w:cs="Arial"/>
          <w:b/>
          <w:bCs/>
        </w:rPr>
        <w:t xml:space="preserve"> </w:t>
      </w:r>
      <w:r w:rsidRPr="00BF4261">
        <w:rPr>
          <w:rFonts w:ascii="Arial" w:eastAsia="Arial" w:hAnsi="Arial" w:cs="Arial"/>
        </w:rPr>
        <w:t xml:space="preserve">Администрации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 сельсовета  </w:t>
      </w:r>
      <w:proofErr w:type="spellStart"/>
      <w:r w:rsidRPr="00BF4261">
        <w:rPr>
          <w:rFonts w:ascii="Arial" w:eastAsia="Arial" w:hAnsi="Arial" w:cs="Arial"/>
        </w:rPr>
        <w:t>Горшеченского</w:t>
      </w:r>
      <w:proofErr w:type="spellEnd"/>
      <w:r w:rsidRPr="00BF4261">
        <w:rPr>
          <w:rFonts w:ascii="Arial" w:eastAsia="Arial" w:hAnsi="Arial" w:cs="Arial"/>
        </w:rPr>
        <w:t xml:space="preserve"> района Курской области по исполнению муниципальной функции «Реализация мероприятий по принятию бесхозяйного недвижимого имущества в</w:t>
      </w:r>
      <w:r w:rsidR="00237FDE" w:rsidRPr="00BF4261">
        <w:rPr>
          <w:rFonts w:ascii="Arial" w:eastAsia="Arial" w:hAnsi="Arial" w:cs="Arial"/>
        </w:rPr>
        <w:t xml:space="preserve"> муниципальную собственность» (</w:t>
      </w:r>
      <w:r w:rsidRPr="00BF4261">
        <w:rPr>
          <w:rFonts w:ascii="Arial" w:eastAsia="Arial" w:hAnsi="Arial" w:cs="Arial"/>
        </w:rPr>
        <w:t>далее – Административный регламент).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 xml:space="preserve"> Настоящий Административный регламент разработан в целях повышения эффективности реализации мероприятий по принятию бесхозяйного недвижимого имущества в муниципальную собственность, определяет порядок, сроки и последовательность действий (административных процедур) при осуществлении муниципальной функции по реализации мероприятий по принятию бесхозяйного недвижимого имущества в муниципальную собственность.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1.2 Наименование органа местного самоуправления, исполняющего муниципальную функцию.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1.2. Уполномоченным органом по исполнению муниципальной функции является  Администрация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 сельсовета </w:t>
      </w:r>
      <w:proofErr w:type="spellStart"/>
      <w:r w:rsidRPr="00BF4261">
        <w:rPr>
          <w:rFonts w:ascii="Arial" w:eastAsia="Arial" w:hAnsi="Arial" w:cs="Arial"/>
        </w:rPr>
        <w:t>Горшеченского</w:t>
      </w:r>
      <w:proofErr w:type="spellEnd"/>
      <w:r w:rsidRPr="00BF4261">
        <w:rPr>
          <w:rFonts w:ascii="Arial" w:eastAsia="Arial" w:hAnsi="Arial" w:cs="Arial"/>
        </w:rPr>
        <w:t xml:space="preserve"> района (далее – Администрация).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В процессе исполнения муниципальной функции Администрация осуществляет взаимодействие: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 с Управлением Федеральной службы государственной регистрации, кадастра и картографии по Курской области;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 с </w:t>
      </w:r>
      <w:proofErr w:type="spellStart"/>
      <w:r w:rsidRPr="00BF4261">
        <w:rPr>
          <w:rFonts w:ascii="Arial" w:eastAsia="Arial" w:hAnsi="Arial" w:cs="Arial"/>
        </w:rPr>
        <w:t>Горшеченским</w:t>
      </w:r>
      <w:proofErr w:type="spellEnd"/>
      <w:r w:rsidRPr="00BF4261">
        <w:rPr>
          <w:rFonts w:ascii="Arial" w:eastAsia="Arial" w:hAnsi="Arial" w:cs="Arial"/>
        </w:rPr>
        <w:t xml:space="preserve"> филиалом ФГУП «</w:t>
      </w:r>
      <w:proofErr w:type="spellStart"/>
      <w:r w:rsidRPr="00BF4261">
        <w:rPr>
          <w:rFonts w:ascii="Arial" w:eastAsia="Arial" w:hAnsi="Arial" w:cs="Arial"/>
        </w:rPr>
        <w:t>Ростехинвентаризация</w:t>
      </w:r>
      <w:proofErr w:type="spellEnd"/>
      <w:r w:rsidRPr="00BF4261">
        <w:rPr>
          <w:rFonts w:ascii="Arial" w:eastAsia="Arial" w:hAnsi="Arial" w:cs="Arial"/>
        </w:rPr>
        <w:t xml:space="preserve"> – Федеральное БТИ»;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 с территориальным управлением </w:t>
      </w:r>
      <w:proofErr w:type="spellStart"/>
      <w:r w:rsidRPr="00BF4261">
        <w:rPr>
          <w:rFonts w:ascii="Arial" w:eastAsia="Arial" w:hAnsi="Arial" w:cs="Arial"/>
        </w:rPr>
        <w:t>Росимущества</w:t>
      </w:r>
      <w:proofErr w:type="spellEnd"/>
      <w:r w:rsidRPr="00BF4261">
        <w:rPr>
          <w:rFonts w:ascii="Arial" w:eastAsia="Arial" w:hAnsi="Arial" w:cs="Arial"/>
        </w:rPr>
        <w:t xml:space="preserve"> по Горшеченскому району.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  с правоохранительными органами, в ходе проведения ревизий (проверок), а также </w:t>
      </w:r>
      <w:r w:rsidR="00237FDE" w:rsidRPr="00BF4261">
        <w:rPr>
          <w:rFonts w:ascii="Arial" w:eastAsia="Arial" w:hAnsi="Arial" w:cs="Arial"/>
        </w:rPr>
        <w:t>реализации материалов ревизий (</w:t>
      </w:r>
      <w:r w:rsidRPr="00BF4261">
        <w:rPr>
          <w:rFonts w:ascii="Arial" w:eastAsia="Arial" w:hAnsi="Arial" w:cs="Arial"/>
        </w:rPr>
        <w:t>проверок);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>- привлекает при необходимости к проведению ревизий (проверок) специалистов органов исполнительной власти района, специализированных организаций.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lastRenderedPageBreak/>
        <w:t>1.3.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Исполнение муниципальной функции осуществляется в соответствии </w:t>
      </w:r>
      <w:proofErr w:type="gramStart"/>
      <w:r w:rsidRPr="00BF4261">
        <w:rPr>
          <w:rFonts w:ascii="Arial" w:eastAsia="Arial" w:hAnsi="Arial" w:cs="Arial"/>
        </w:rPr>
        <w:t>с</w:t>
      </w:r>
      <w:proofErr w:type="gramEnd"/>
      <w:r w:rsidRPr="00BF4261">
        <w:rPr>
          <w:rFonts w:ascii="Arial" w:eastAsia="Arial" w:hAnsi="Arial" w:cs="Arial"/>
        </w:rPr>
        <w:t>: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-Конституцией Российской Федерации от 12 декабря 1993 года («Российская газета» от 25 декабря 2003 года № 237);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 Гражданским кодексом Российской Федерации (часть первая) (в ред. от 30.06.2008) («Собрание законодательства Российской Федерации», от 05.12.1994, № 32, «Российская газета», от 08.12.1994, №№ 238-239);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  <w:spacing w:val="8"/>
        </w:rPr>
      </w:pPr>
      <w:r w:rsidRPr="00BF4261">
        <w:rPr>
          <w:rFonts w:ascii="Arial" w:eastAsia="Arial" w:hAnsi="Arial" w:cs="Arial"/>
        </w:rPr>
        <w:t>- Кодексом Российской Федерации об административных правонарушениях («Российская газета» от 31 декабря 2001 года № 256);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spacing w:val="8"/>
        </w:rPr>
        <w:t>- Федеральным законом Российской Федерации от 06.10.2003 года №</w:t>
      </w:r>
      <w:r w:rsidRPr="00BF4261">
        <w:rPr>
          <w:rFonts w:ascii="Arial" w:eastAsia="Arial" w:hAnsi="Arial" w:cs="Arial"/>
        </w:rPr>
        <w:t xml:space="preserve"> 131-ФЗ «Об общих принципах организации местного самоуправления в Российской Федерации» (в ред. от 20.03.2011) («Собрание законодательства Российской Федерации», от 06.10.2003, № 40, «Парламентская газета», от 08.10.2003, № 186, «Российская газета», </w:t>
      </w:r>
      <w:proofErr w:type="gramStart"/>
      <w:r w:rsidRPr="00BF4261">
        <w:rPr>
          <w:rFonts w:ascii="Arial" w:eastAsia="Arial" w:hAnsi="Arial" w:cs="Arial"/>
        </w:rPr>
        <w:t>от</w:t>
      </w:r>
      <w:proofErr w:type="gramEnd"/>
      <w:r w:rsidRPr="00BF4261">
        <w:rPr>
          <w:rFonts w:ascii="Arial" w:eastAsia="Arial" w:hAnsi="Arial" w:cs="Arial"/>
        </w:rPr>
        <w:t xml:space="preserve"> 08.10.2003, № 202);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  <w:spacing w:val="-8"/>
        </w:rPr>
      </w:pPr>
      <w:r w:rsidRPr="00BF4261">
        <w:rPr>
          <w:rFonts w:ascii="Arial" w:eastAsia="Arial" w:hAnsi="Arial" w:cs="Arial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от 30.07.2010 г., № 168, «Собрание законодательства Российской Федерации», от 02.08.2010г., № 31);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  <w:spacing w:val="-8"/>
        </w:rPr>
      </w:pPr>
      <w:r w:rsidRPr="00BF4261">
        <w:rPr>
          <w:rFonts w:ascii="Arial" w:eastAsia="Arial" w:hAnsi="Arial" w:cs="Arial"/>
          <w:spacing w:val="-8"/>
        </w:rPr>
        <w:t>- Постановлением Правительства Российской Федерации от 17.09.2003 года</w:t>
      </w:r>
      <w:r w:rsidRPr="00BF4261">
        <w:rPr>
          <w:rFonts w:ascii="Arial" w:eastAsia="Arial" w:hAnsi="Arial" w:cs="Arial"/>
        </w:rPr>
        <w:t xml:space="preserve"> № 580 «Об утверждении Положения о принятии на учет бесхозяйных недвижимых вещей» (в ред. от 12.11.2004) («Собрание законодательства Российской Федерации», от 22.09.2003, № 38, «Российская газета» от 25.09.2003, № 191);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spacing w:val="-8"/>
        </w:rPr>
        <w:t>- Постановлением Правительства Российской Федерации от 04.12.2000 года</w:t>
      </w:r>
      <w:r w:rsidRPr="00BF4261">
        <w:rPr>
          <w:rFonts w:ascii="Arial" w:eastAsia="Arial" w:hAnsi="Arial" w:cs="Arial"/>
        </w:rPr>
        <w:t xml:space="preserve"> № 921 «О государственном техническом учете и технической инвентаризации в Российской Федерации объектов капитального строительства» (в ред. от 21.08.2010) («Собрание законодательства Российской Федерации», от 11.12.2000, № 50);</w:t>
      </w:r>
    </w:p>
    <w:p w:rsidR="006A36C3" w:rsidRPr="00BF4261" w:rsidRDefault="006A36C3">
      <w:pPr>
        <w:tabs>
          <w:tab w:val="left" w:pos="1620"/>
        </w:tabs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 Уставом МО « </w:t>
      </w:r>
      <w:proofErr w:type="spellStart"/>
      <w:r w:rsidR="0043358F">
        <w:rPr>
          <w:rFonts w:ascii="Arial" w:eastAsia="Arial" w:hAnsi="Arial" w:cs="Arial"/>
        </w:rPr>
        <w:t>Среднеапоченский</w:t>
      </w:r>
      <w:proofErr w:type="spellEnd"/>
      <w:r w:rsidRPr="00BF4261">
        <w:rPr>
          <w:rFonts w:ascii="Arial" w:eastAsia="Arial" w:hAnsi="Arial" w:cs="Arial"/>
        </w:rPr>
        <w:t xml:space="preserve"> сельсовет»  </w:t>
      </w:r>
      <w:proofErr w:type="spellStart"/>
      <w:r w:rsidRPr="00BF4261">
        <w:rPr>
          <w:rFonts w:ascii="Arial" w:eastAsia="Arial" w:hAnsi="Arial" w:cs="Arial"/>
        </w:rPr>
        <w:t>Горшеченского</w:t>
      </w:r>
      <w:proofErr w:type="spellEnd"/>
      <w:r w:rsidRPr="00BF4261">
        <w:rPr>
          <w:rFonts w:ascii="Arial" w:eastAsia="Arial" w:hAnsi="Arial" w:cs="Arial"/>
        </w:rPr>
        <w:t xml:space="preserve"> района  Курской  области;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 иными нормативно-правовыми актами Российской Федерации и органа местного самоуправления.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1.4. Описание результата исполнения муниципальной функции.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Результатом исполнения муниципальной функции является государственная регистрация права собственности муниципального образования   «</w:t>
      </w:r>
      <w:r w:rsidR="00237FDE" w:rsidRPr="00BF4261">
        <w:rPr>
          <w:rFonts w:ascii="Arial" w:eastAsia="Arial" w:hAnsi="Arial" w:cs="Arial"/>
        </w:rPr>
        <w:t>Никольский</w:t>
      </w:r>
      <w:r w:rsidRPr="00BF4261">
        <w:rPr>
          <w:rFonts w:ascii="Arial" w:eastAsia="Arial" w:hAnsi="Arial" w:cs="Arial"/>
        </w:rPr>
        <w:t xml:space="preserve"> сельсовет»» на объект недвижимого имущества.</w:t>
      </w:r>
    </w:p>
    <w:p w:rsidR="00237FDE" w:rsidRPr="00BF4261" w:rsidRDefault="00237FDE">
      <w:pPr>
        <w:spacing w:before="100" w:after="100" w:line="200" w:lineRule="atLeast"/>
        <w:jc w:val="both"/>
        <w:rPr>
          <w:rFonts w:ascii="Arial" w:eastAsia="Arial" w:hAnsi="Arial" w:cs="Arial"/>
          <w:b/>
          <w:bCs/>
        </w:rPr>
      </w:pPr>
    </w:p>
    <w:p w:rsidR="006A36C3" w:rsidRPr="00BF4261" w:rsidRDefault="006A36C3">
      <w:pPr>
        <w:spacing w:before="100" w:after="100" w:line="200" w:lineRule="atLeast"/>
        <w:jc w:val="center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  <w:b/>
          <w:bCs/>
        </w:rPr>
        <w:t>2. Т</w:t>
      </w:r>
      <w:r w:rsidR="0079387E" w:rsidRPr="00BF4261">
        <w:rPr>
          <w:rFonts w:ascii="Arial" w:eastAsia="Arial" w:hAnsi="Arial" w:cs="Arial"/>
          <w:b/>
          <w:bCs/>
        </w:rPr>
        <w:t xml:space="preserve">РЕБОВАНИЯ К ПОРЯДКУ ИСПОЛНЕНИЯ МУНИЦИПАЛЬНОЙ ФУНКЦИИ 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2.1. Порядок информирования об исполнении муниципальной функции.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Информирование об исполнении муниципальной функции осуществляется: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 непосредственно в Администрации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сельсовета при личном контакте с заявителями;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-путем размещения информации на официальном сайте;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>-с использованием средств телефонной и факсимильной связи.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lastRenderedPageBreak/>
        <w:t xml:space="preserve">Место нахождения и справочный телефон Администрации  </w:t>
      </w:r>
      <w:proofErr w:type="spellStart"/>
      <w:r w:rsidR="0043358F">
        <w:rPr>
          <w:rFonts w:ascii="Arial" w:eastAsia="Arial" w:hAnsi="Arial" w:cs="Arial"/>
          <w:b/>
          <w:bCs/>
        </w:rPr>
        <w:t>Среднеапоченского</w:t>
      </w:r>
      <w:proofErr w:type="spellEnd"/>
      <w:r w:rsidRPr="00BF4261">
        <w:rPr>
          <w:rFonts w:ascii="Arial" w:eastAsia="Arial" w:hAnsi="Arial" w:cs="Arial"/>
          <w:b/>
          <w:bCs/>
        </w:rPr>
        <w:t xml:space="preserve"> сельсовета:</w:t>
      </w:r>
    </w:p>
    <w:p w:rsidR="006A36C3" w:rsidRPr="00BF4261" w:rsidRDefault="00237FDE">
      <w:pPr>
        <w:spacing w:line="200" w:lineRule="atLeast"/>
        <w:jc w:val="both"/>
        <w:rPr>
          <w:rFonts w:ascii="Arial" w:hAnsi="Arial" w:cs="Arial"/>
        </w:rPr>
      </w:pPr>
      <w:r w:rsidRPr="00BF4261">
        <w:rPr>
          <w:rFonts w:ascii="Arial" w:eastAsia="Arial" w:hAnsi="Arial" w:cs="Arial"/>
        </w:rPr>
        <w:t>Адрес: 306842</w:t>
      </w:r>
      <w:r w:rsidR="006A36C3" w:rsidRPr="00BF4261">
        <w:rPr>
          <w:rFonts w:ascii="Arial" w:eastAsia="Arial" w:hAnsi="Arial" w:cs="Arial"/>
        </w:rPr>
        <w:t xml:space="preserve">, Курская  область, Горшеченский  </w:t>
      </w:r>
      <w:r w:rsidRPr="00BF4261">
        <w:rPr>
          <w:rFonts w:ascii="Arial" w:eastAsia="Arial" w:hAnsi="Arial" w:cs="Arial"/>
        </w:rPr>
        <w:t xml:space="preserve">район, </w:t>
      </w:r>
      <w:proofErr w:type="gramStart"/>
      <w:r w:rsidRPr="00BF4261">
        <w:rPr>
          <w:rFonts w:ascii="Arial" w:eastAsia="Arial" w:hAnsi="Arial" w:cs="Arial"/>
        </w:rPr>
        <w:t>с</w:t>
      </w:r>
      <w:proofErr w:type="gramEnd"/>
      <w:r w:rsidRPr="00BF4261">
        <w:rPr>
          <w:rFonts w:ascii="Arial" w:eastAsia="Arial" w:hAnsi="Arial" w:cs="Arial"/>
        </w:rPr>
        <w:t xml:space="preserve">. </w:t>
      </w:r>
      <w:r w:rsidR="0043358F">
        <w:rPr>
          <w:rFonts w:ascii="Arial" w:eastAsia="Arial" w:hAnsi="Arial" w:cs="Arial"/>
        </w:rPr>
        <w:t xml:space="preserve">Средние </w:t>
      </w:r>
      <w:proofErr w:type="spellStart"/>
      <w:r w:rsidR="0043358F">
        <w:rPr>
          <w:rFonts w:ascii="Arial" w:eastAsia="Arial" w:hAnsi="Arial" w:cs="Arial"/>
        </w:rPr>
        <w:t>Апочки</w:t>
      </w:r>
      <w:proofErr w:type="spellEnd"/>
      <w:r w:rsidRPr="00BF4261">
        <w:rPr>
          <w:rFonts w:ascii="Arial" w:eastAsia="Arial" w:hAnsi="Arial" w:cs="Arial"/>
        </w:rPr>
        <w:t xml:space="preserve">, ул. </w:t>
      </w:r>
      <w:r w:rsidR="0043358F">
        <w:rPr>
          <w:rFonts w:ascii="Arial" w:eastAsia="Arial" w:hAnsi="Arial" w:cs="Arial"/>
        </w:rPr>
        <w:t>Советская</w:t>
      </w:r>
      <w:r w:rsidR="006A36C3" w:rsidRPr="00BF4261">
        <w:rPr>
          <w:rFonts w:ascii="Arial" w:eastAsia="Arial" w:hAnsi="Arial" w:cs="Arial"/>
        </w:rPr>
        <w:t>.</w:t>
      </w:r>
    </w:p>
    <w:p w:rsidR="006A36C3" w:rsidRPr="0043358F" w:rsidRDefault="006A36C3" w:rsidP="007E065A">
      <w:pPr>
        <w:pStyle w:val="ad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BF4261">
        <w:rPr>
          <w:rFonts w:ascii="Arial" w:hAnsi="Arial" w:cs="Arial"/>
        </w:rPr>
        <w:t xml:space="preserve">Официальный  адрес электронной почты Администрации:  </w:t>
      </w:r>
      <w:hyperlink r:id="rId10" w:history="1">
        <w:r w:rsidR="0043358F" w:rsidRPr="001C76DA">
          <w:rPr>
            <w:rStyle w:val="a3"/>
            <w:rFonts w:ascii="Arial" w:hAnsi="Arial" w:cs="Arial"/>
          </w:rPr>
          <w:t>а</w:t>
        </w:r>
        <w:r w:rsidR="0043358F" w:rsidRPr="001C76DA">
          <w:rPr>
            <w:rStyle w:val="a3"/>
            <w:rFonts w:ascii="Arial" w:hAnsi="Arial" w:cs="Arial"/>
            <w:lang w:val="en-US"/>
          </w:rPr>
          <w:t>dm</w:t>
        </w:r>
        <w:r w:rsidR="0043358F" w:rsidRPr="001C76DA">
          <w:rPr>
            <w:rStyle w:val="a3"/>
            <w:rFonts w:ascii="Arial" w:hAnsi="Arial" w:cs="Arial"/>
          </w:rPr>
          <w:t>.</w:t>
        </w:r>
        <w:r w:rsidR="0043358F" w:rsidRPr="001C76DA">
          <w:rPr>
            <w:rStyle w:val="a3"/>
            <w:rFonts w:ascii="Arial" w:hAnsi="Arial" w:cs="Arial"/>
            <w:lang w:val="en-US"/>
          </w:rPr>
          <w:t>apochki</w:t>
        </w:r>
        <w:r w:rsidR="0043358F" w:rsidRPr="001C76DA">
          <w:rPr>
            <w:rStyle w:val="a3"/>
            <w:rFonts w:ascii="Arial" w:hAnsi="Arial" w:cs="Arial"/>
          </w:rPr>
          <w:t>@</w:t>
        </w:r>
        <w:r w:rsidR="0043358F" w:rsidRPr="001C76DA">
          <w:rPr>
            <w:rStyle w:val="a3"/>
            <w:rFonts w:ascii="Arial" w:hAnsi="Arial" w:cs="Arial"/>
            <w:lang w:val="en-US"/>
          </w:rPr>
          <w:t>yandex</w:t>
        </w:r>
        <w:r w:rsidR="0043358F" w:rsidRPr="001C76DA">
          <w:rPr>
            <w:rStyle w:val="a3"/>
            <w:rFonts w:ascii="Arial" w:hAnsi="Arial" w:cs="Arial"/>
          </w:rPr>
          <w:t>.</w:t>
        </w:r>
        <w:r w:rsidR="0043358F" w:rsidRPr="001C76DA">
          <w:rPr>
            <w:rStyle w:val="a3"/>
            <w:rFonts w:ascii="Arial" w:hAnsi="Arial" w:cs="Arial"/>
            <w:lang w:val="en-US"/>
          </w:rPr>
          <w:t>ru</w:t>
        </w:r>
      </w:hyperlink>
    </w:p>
    <w:p w:rsidR="00237FDE" w:rsidRPr="00BF4261" w:rsidRDefault="006A36C3" w:rsidP="00237FDE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Официальный  сайт Администрации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Pr="00BF4261">
        <w:rPr>
          <w:rFonts w:ascii="Arial" w:hAnsi="Arial" w:cs="Arial"/>
        </w:rPr>
        <w:t xml:space="preserve"> сельсовета: </w:t>
      </w:r>
      <w:proofErr w:type="spellStart"/>
      <w:r w:rsidR="0043358F" w:rsidRPr="008D10A8">
        <w:rPr>
          <w:rFonts w:ascii="Arial" w:hAnsi="Arial" w:cs="Arial"/>
          <w:lang w:val="en-US"/>
        </w:rPr>
        <w:t>sredneapochensky</w:t>
      </w:r>
      <w:proofErr w:type="spellEnd"/>
      <w:r w:rsidR="0043358F" w:rsidRPr="008D10A8">
        <w:rPr>
          <w:rFonts w:ascii="Arial" w:hAnsi="Arial" w:cs="Arial"/>
        </w:rPr>
        <w:t>.</w:t>
      </w:r>
      <w:proofErr w:type="spellStart"/>
      <w:r w:rsidR="0043358F" w:rsidRPr="008D10A8">
        <w:rPr>
          <w:rFonts w:ascii="Arial" w:hAnsi="Arial" w:cs="Arial"/>
          <w:lang w:val="en-US"/>
        </w:rPr>
        <w:t>ru</w:t>
      </w:r>
      <w:proofErr w:type="spellEnd"/>
    </w:p>
    <w:p w:rsidR="006A36C3" w:rsidRPr="00BF4261" w:rsidRDefault="006A36C3" w:rsidP="007E065A">
      <w:pPr>
        <w:pStyle w:val="NormalWeb"/>
        <w:spacing w:before="0" w:after="0"/>
        <w:jc w:val="both"/>
        <w:rPr>
          <w:b/>
          <w:bCs/>
          <w:sz w:val="24"/>
          <w:szCs w:val="24"/>
        </w:rPr>
      </w:pPr>
      <w:r w:rsidRPr="00BF4261">
        <w:rPr>
          <w:sz w:val="24"/>
          <w:szCs w:val="24"/>
        </w:rPr>
        <w:t>К</w:t>
      </w:r>
      <w:r w:rsidR="00237FDE" w:rsidRPr="00BF4261">
        <w:rPr>
          <w:sz w:val="24"/>
          <w:szCs w:val="24"/>
        </w:rPr>
        <w:t>онтактный телефон: 8(471</w:t>
      </w:r>
      <w:r w:rsidR="0043358F">
        <w:rPr>
          <w:sz w:val="24"/>
          <w:szCs w:val="24"/>
        </w:rPr>
        <w:t>33) 3-04-18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Режим   работы: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Понедельник-пятница с 8-00 до 17-00 ,   перерыв с 12-00 до 14-00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>Суббота, воскресенье – выходные дни.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 xml:space="preserve">            График  приема: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Вторник, пятница  с 8-00 до 17-00 , перерыв  с 12-00 до 14-00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           Здание Администрации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 сельсовета </w:t>
      </w:r>
      <w:proofErr w:type="spellStart"/>
      <w:r w:rsidRPr="00BF4261">
        <w:rPr>
          <w:rFonts w:ascii="Arial" w:eastAsia="Arial" w:hAnsi="Arial" w:cs="Arial"/>
        </w:rPr>
        <w:t>Горшеченского</w:t>
      </w:r>
      <w:proofErr w:type="spellEnd"/>
      <w:r w:rsidRPr="00BF4261">
        <w:rPr>
          <w:rFonts w:ascii="Arial" w:eastAsia="Arial" w:hAnsi="Arial" w:cs="Arial"/>
        </w:rPr>
        <w:t xml:space="preserve"> района (далее - здание), в котором ведется прием заявителей, должно быть оборудовано входом, обеспечивающим свободный доступ заявителей в помещение. Вход в здание  оборудуется информационной табличкой, содержащей его наименование.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Место, предназначенное для ознакомления заявителей с информационными материалами, должно быть оснащено: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-информационными стендами;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-стульями и столами для возможности оформления документов.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         На информационных стендах размещается следующая информация: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-извлечения из законодательных и иных нормативно-правовых актов, регулирующих вопросы, связанные с исполнением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-перечень документов, необходимых для исполнения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-образцы оформления упомянутых документов и требования к ним;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-текст административного регламента.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 Рабочие места специалистов оснащаются табличками с указанием фамилии, имени, отчества и должности.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         </w:t>
      </w:r>
      <w:r w:rsidRPr="00BF4261">
        <w:rPr>
          <w:rFonts w:ascii="Arial" w:eastAsia="Arial" w:hAnsi="Arial" w:cs="Arial"/>
          <w:b/>
          <w:bCs/>
        </w:rPr>
        <w:t xml:space="preserve"> На официальном  сайте  Администрации Горшеченского района Курской области: </w:t>
      </w:r>
      <w:r w:rsidRPr="00BF4261">
        <w:rPr>
          <w:rFonts w:ascii="Arial" w:eastAsia="Arial" w:hAnsi="Arial" w:cs="Arial"/>
          <w:b/>
          <w:bCs/>
          <w:u w:val="single"/>
          <w:lang w:val="en-US"/>
        </w:rPr>
        <w:t>http</w:t>
      </w:r>
      <w:r w:rsidRPr="00BF4261">
        <w:rPr>
          <w:rFonts w:ascii="Arial" w:eastAsia="Arial" w:hAnsi="Arial" w:cs="Arial"/>
          <w:b/>
          <w:bCs/>
          <w:u w:val="single"/>
        </w:rPr>
        <w:t>://</w:t>
      </w:r>
      <w:proofErr w:type="spellStart"/>
      <w:r w:rsidRPr="00BF4261">
        <w:rPr>
          <w:rFonts w:ascii="Arial" w:eastAsia="Arial" w:hAnsi="Arial" w:cs="Arial"/>
          <w:b/>
          <w:bCs/>
          <w:u w:val="single"/>
          <w:lang w:val="en-US"/>
        </w:rPr>
        <w:t>gorshechr</w:t>
      </w:r>
      <w:proofErr w:type="spellEnd"/>
      <w:r w:rsidRPr="00BF4261">
        <w:rPr>
          <w:rFonts w:ascii="Arial" w:eastAsia="Arial" w:hAnsi="Arial" w:cs="Arial"/>
          <w:b/>
          <w:bCs/>
          <w:u w:val="single"/>
        </w:rPr>
        <w:t>.</w:t>
      </w:r>
      <w:proofErr w:type="spellStart"/>
      <w:r w:rsidRPr="00BF4261">
        <w:rPr>
          <w:rFonts w:ascii="Arial" w:eastAsia="Arial" w:hAnsi="Arial" w:cs="Arial"/>
          <w:b/>
          <w:bCs/>
          <w:u w:val="single"/>
          <w:lang w:val="en-US"/>
        </w:rPr>
        <w:t>rkursk</w:t>
      </w:r>
      <w:proofErr w:type="spellEnd"/>
      <w:r w:rsidRPr="00BF4261">
        <w:rPr>
          <w:rFonts w:ascii="Arial" w:eastAsia="Arial" w:hAnsi="Arial" w:cs="Arial"/>
          <w:b/>
          <w:bCs/>
          <w:u w:val="single"/>
        </w:rPr>
        <w:t>.</w:t>
      </w:r>
      <w:proofErr w:type="spellStart"/>
      <w:r w:rsidRPr="00BF4261">
        <w:rPr>
          <w:rFonts w:ascii="Arial" w:eastAsia="Arial" w:hAnsi="Arial" w:cs="Arial"/>
          <w:b/>
          <w:bCs/>
          <w:u w:val="single"/>
          <w:lang w:val="en-US"/>
        </w:rPr>
        <w:t>ru</w:t>
      </w:r>
      <w:proofErr w:type="spellEnd"/>
      <w:r w:rsidRPr="00BF4261">
        <w:rPr>
          <w:rFonts w:ascii="Arial" w:eastAsia="Arial" w:hAnsi="Arial" w:cs="Arial"/>
          <w:b/>
          <w:bCs/>
          <w:u w:val="single"/>
        </w:rPr>
        <w:t>/</w:t>
      </w:r>
      <w:r w:rsidRPr="00BF4261">
        <w:rPr>
          <w:rFonts w:ascii="Arial" w:eastAsia="Arial" w:hAnsi="Arial" w:cs="Arial"/>
        </w:rPr>
        <w:t xml:space="preserve"> размещаются следующие материалы: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-перечень нормативно-правовых документов по исполнению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>-текст Административного регламента.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 xml:space="preserve">На официальном  сайте  Администрации </w:t>
      </w:r>
      <w:proofErr w:type="spellStart"/>
      <w:r w:rsidR="0043358F">
        <w:rPr>
          <w:rFonts w:ascii="Arial" w:eastAsia="Arial" w:hAnsi="Arial" w:cs="Arial"/>
          <w:b/>
          <w:bCs/>
        </w:rPr>
        <w:t>Среднеапоченского</w:t>
      </w:r>
      <w:proofErr w:type="spellEnd"/>
      <w:r w:rsidRPr="00BF4261">
        <w:rPr>
          <w:rFonts w:ascii="Arial" w:eastAsia="Arial" w:hAnsi="Arial" w:cs="Arial"/>
          <w:b/>
          <w:bCs/>
        </w:rPr>
        <w:t xml:space="preserve"> сельсовета </w:t>
      </w:r>
      <w:proofErr w:type="spellStart"/>
      <w:r w:rsidRPr="00BF4261">
        <w:rPr>
          <w:rFonts w:ascii="Arial" w:eastAsia="Arial" w:hAnsi="Arial" w:cs="Arial"/>
          <w:b/>
          <w:bCs/>
        </w:rPr>
        <w:t>Горшеченского</w:t>
      </w:r>
      <w:proofErr w:type="spellEnd"/>
      <w:r w:rsidRPr="00BF4261">
        <w:rPr>
          <w:rFonts w:ascii="Arial" w:eastAsia="Arial" w:hAnsi="Arial" w:cs="Arial"/>
          <w:b/>
          <w:bCs/>
        </w:rPr>
        <w:t xml:space="preserve"> района Курской области</w:t>
      </w:r>
      <w:r w:rsidR="00237FDE" w:rsidRPr="00BF4261">
        <w:rPr>
          <w:rFonts w:ascii="Arial" w:eastAsia="Arial" w:hAnsi="Arial" w:cs="Arial"/>
          <w:b/>
          <w:bCs/>
        </w:rPr>
        <w:t>:</w:t>
      </w:r>
      <w:r w:rsidRPr="00BF4261">
        <w:rPr>
          <w:rFonts w:ascii="Arial" w:eastAsia="Arial" w:hAnsi="Arial" w:cs="Arial"/>
          <w:b/>
          <w:bCs/>
        </w:rPr>
        <w:t xml:space="preserve"> </w:t>
      </w:r>
      <w:proofErr w:type="spellStart"/>
      <w:r w:rsidR="0043358F" w:rsidRPr="008D10A8">
        <w:rPr>
          <w:rFonts w:ascii="Arial" w:hAnsi="Arial" w:cs="Arial"/>
          <w:lang w:val="en-US"/>
        </w:rPr>
        <w:t>sredneapochensky</w:t>
      </w:r>
      <w:proofErr w:type="spellEnd"/>
      <w:r w:rsidR="0043358F" w:rsidRPr="008D10A8">
        <w:rPr>
          <w:rFonts w:ascii="Arial" w:hAnsi="Arial" w:cs="Arial"/>
        </w:rPr>
        <w:t>.</w:t>
      </w:r>
      <w:proofErr w:type="spellStart"/>
      <w:r w:rsidR="0043358F" w:rsidRPr="008D10A8">
        <w:rPr>
          <w:rFonts w:ascii="Arial" w:hAnsi="Arial" w:cs="Arial"/>
          <w:lang w:val="en-US"/>
        </w:rPr>
        <w:t>ru</w:t>
      </w:r>
      <w:proofErr w:type="spellEnd"/>
      <w:r w:rsidR="0043358F" w:rsidRPr="00BF4261">
        <w:rPr>
          <w:rFonts w:ascii="Arial" w:eastAsia="Arial" w:hAnsi="Arial" w:cs="Arial"/>
        </w:rPr>
        <w:t xml:space="preserve"> </w:t>
      </w:r>
      <w:r w:rsidRPr="00BF4261">
        <w:rPr>
          <w:rFonts w:ascii="Arial" w:eastAsia="Arial" w:hAnsi="Arial" w:cs="Arial"/>
        </w:rPr>
        <w:t>размещаются следующие материалы: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-перечень нормативно-правовых документов по исполнению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>-текст Административного регламента.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 xml:space="preserve">На информационном стенде  Администрации </w:t>
      </w:r>
      <w:proofErr w:type="spellStart"/>
      <w:r w:rsidR="0043358F">
        <w:rPr>
          <w:rFonts w:ascii="Arial" w:eastAsia="Arial" w:hAnsi="Arial" w:cs="Arial"/>
          <w:b/>
          <w:bCs/>
        </w:rPr>
        <w:t>Среднеапоченского</w:t>
      </w:r>
      <w:proofErr w:type="spellEnd"/>
      <w:r w:rsidRPr="00BF4261">
        <w:rPr>
          <w:rFonts w:ascii="Arial" w:eastAsia="Arial" w:hAnsi="Arial" w:cs="Arial"/>
          <w:b/>
          <w:bCs/>
        </w:rPr>
        <w:t xml:space="preserve">  сельсовета размещается следующая информация: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-перечень нормативно-правовых документов по исполнению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-текст Административного регламента;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-порядок исполнения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lastRenderedPageBreak/>
        <w:t>-образец заявления.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В целях принятия бесхозяйного недвижимого имущества в муниципальную собственность лицо (его уполномоченный представитель) (далее – заявитель), обладающее информацией об объекте, имеющем признаки бесхозяйного имущества, расположенном на террито</w:t>
      </w:r>
      <w:r w:rsidR="00237FDE" w:rsidRPr="00BF4261">
        <w:rPr>
          <w:rFonts w:ascii="Arial" w:eastAsia="Arial" w:hAnsi="Arial" w:cs="Arial"/>
        </w:rPr>
        <w:t xml:space="preserve">рии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="00237FDE" w:rsidRPr="00BF4261">
        <w:rPr>
          <w:rFonts w:ascii="Arial" w:eastAsia="Arial" w:hAnsi="Arial" w:cs="Arial"/>
        </w:rPr>
        <w:t xml:space="preserve">  сельсовета</w:t>
      </w:r>
      <w:r w:rsidRPr="00BF4261">
        <w:rPr>
          <w:rFonts w:ascii="Arial" w:eastAsia="Arial" w:hAnsi="Arial" w:cs="Arial"/>
        </w:rPr>
        <w:t xml:space="preserve">, направляет в Администрацию письменное обращение (заявление) с указанием данных, позволяющих идентифицировать объект.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proofErr w:type="gramStart"/>
      <w:r w:rsidRPr="00BF4261">
        <w:rPr>
          <w:rFonts w:ascii="Arial" w:eastAsia="Arial" w:hAnsi="Arial" w:cs="Arial"/>
        </w:rPr>
        <w:t>Письменное обращение (заявление) также должно содержать фамилию, имя, отчество (последнее – при наличии) обратившегося физического лица (полное наименование юридического лица), контактный телефон, почтовый адрес, по которому должен быть направлен ответ, уведомление о переадресации обращения, суть заявления, личную подпись (подпись уполномоченного представителя) и дату.</w:t>
      </w:r>
      <w:proofErr w:type="gramEnd"/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В случае необходимости подтверждения своих доводов заявитель прилагает к письменному обращению необходимые документы либо их копии.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6A36C3" w:rsidRPr="00BF4261" w:rsidRDefault="006A36C3">
      <w:pPr>
        <w:spacing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        При ответах на телефонные звонки и устные обращения специалист, в чьи должностные обязанности входит исполнение данной функции (далее – специалист),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ответившего на телефонный звонок.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Информация о ходе исполнения муниципальной функции доводится специалистом при личном контакте с заявителем, а также с использованием почтовой, телефонной связи.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Специалист предоставляет консультации по следующим вопросам: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 процедуре исполнения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 времени приема заявлений и  сроке исполнения муниципальной функции;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 порядке обжалования действий (бездействия) и решений, осуществляемых и принимаемых в ходе исполнения муниципальной функции.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Основными требованиями к информированию заявителей являются: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-достоверность предоставляемой информации;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-четкость в изложении информации;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-полнота информирования;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-наглядность форм предоставляемой информации;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-удобство и доступность получения информации;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-оперативность предоставления информации.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При невозможности специалиста самостоятельно ответить на поставленный вопрос он должен переадресовать вопрос другому специалисту либо сообщить телефонный номер, по которому можно получить необходимую информацию.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Если поставленные вопросы не входят в компетенцию  Администрации, специалист информирует посетителя о невозможности предоставления сведений и по возможности сообщает название органа, в компетенцию которого входят ответы на поставленные вопросы.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В случае если гражданин не удовлетворен информацией, предоставленной ему при личном обращении или по телефону, специалист предлагает ему подготовить письменное обращение по интересующим его вопросам.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Письменный запрос для получения консультации может быть направлен по почте, посредством факсимильной связи либо доставлен в Администрацию лично заявителем или уполномоченным им лицом.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</w:p>
    <w:p w:rsidR="0099390B" w:rsidRPr="00BF4261" w:rsidRDefault="006A36C3" w:rsidP="0099390B">
      <w:pPr>
        <w:ind w:firstLine="709"/>
        <w:rPr>
          <w:rFonts w:ascii="Arial" w:hAnsi="Arial" w:cs="Arial"/>
          <w:color w:val="000000"/>
          <w:lang w:eastAsia="ru-RU"/>
        </w:rPr>
      </w:pPr>
      <w:r w:rsidRPr="00BF4261">
        <w:rPr>
          <w:rFonts w:ascii="Arial" w:eastAsia="Arial" w:hAnsi="Arial" w:cs="Arial"/>
          <w:b/>
          <w:bCs/>
        </w:rPr>
        <w:t xml:space="preserve">2.2. </w:t>
      </w:r>
      <w:r w:rsidR="0099390B" w:rsidRPr="00BF4261">
        <w:rPr>
          <w:rFonts w:ascii="Arial" w:hAnsi="Arial" w:cs="Arial"/>
          <w:b/>
          <w:color w:val="000000"/>
          <w:lang w:eastAsia="ru-RU"/>
        </w:rPr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</w:t>
      </w:r>
    </w:p>
    <w:p w:rsidR="006A36C3" w:rsidRPr="00BF4261" w:rsidRDefault="006A36C3" w:rsidP="0099390B">
      <w:pPr>
        <w:ind w:firstLine="709"/>
        <w:rPr>
          <w:rFonts w:ascii="Arial" w:hAnsi="Arial" w:cs="Arial"/>
          <w:color w:val="000000"/>
          <w:lang w:eastAsia="ru-RU"/>
        </w:rPr>
      </w:pPr>
      <w:r w:rsidRPr="00BF4261">
        <w:rPr>
          <w:rFonts w:ascii="Arial" w:eastAsia="Arial" w:hAnsi="Arial" w:cs="Arial"/>
        </w:rPr>
        <w:t>Муниципальная услуга осуществляется бесплатно.</w:t>
      </w:r>
      <w:r w:rsidR="0099390B" w:rsidRPr="00BF4261">
        <w:rPr>
          <w:rFonts w:ascii="Arial" w:hAnsi="Arial" w:cs="Arial"/>
          <w:b/>
          <w:color w:val="000000"/>
          <w:lang w:eastAsia="ru-RU"/>
        </w:rPr>
        <w:t xml:space="preserve"> </w:t>
      </w:r>
    </w:p>
    <w:p w:rsidR="0099390B" w:rsidRPr="00BF4261" w:rsidRDefault="0099390B" w:rsidP="0099390B">
      <w:pPr>
        <w:ind w:firstLine="709"/>
        <w:rPr>
          <w:rFonts w:ascii="Arial" w:hAnsi="Arial" w:cs="Arial"/>
          <w:color w:val="000000"/>
          <w:lang w:eastAsia="ru-RU"/>
        </w:rPr>
      </w:pP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>2.3. Срок исполнения муниципальной функции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Муниципальная функция исполняется постоянно. В случае письменного обращения срок исполнения муниципальной функции составляет 30 календарных дней со дня регистрации заявления.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Продолжительность индивидуального устного информирования каждого заявителя составляет не более 10 минут.</w:t>
      </w:r>
    </w:p>
    <w:p w:rsidR="0079387E" w:rsidRPr="00BF4261" w:rsidRDefault="0079387E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b/>
          <w:bCs/>
        </w:rPr>
      </w:pPr>
    </w:p>
    <w:p w:rsidR="0079387E" w:rsidRPr="00BF4261" w:rsidRDefault="006A36C3" w:rsidP="0079387E">
      <w:pPr>
        <w:ind w:firstLine="709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eastAsia="Arial" w:hAnsi="Arial" w:cs="Arial"/>
          <w:b/>
          <w:bCs/>
        </w:rPr>
        <w:t xml:space="preserve">3. </w:t>
      </w:r>
      <w:r w:rsidR="0079387E" w:rsidRPr="00BF4261">
        <w:rPr>
          <w:rFonts w:ascii="Arial" w:eastAsia="Arial" w:hAnsi="Arial" w:cs="Arial"/>
          <w:b/>
          <w:bCs/>
        </w:rPr>
        <w:t xml:space="preserve">СОСТАВ, ПОСЛЕДОВАТЕЛЬНОСТЬ </w:t>
      </w:r>
      <w:r w:rsidR="0079387E" w:rsidRPr="00BF4261">
        <w:rPr>
          <w:rFonts w:ascii="Arial" w:hAnsi="Arial" w:cs="Arial"/>
          <w:b/>
          <w:color w:val="000000"/>
          <w:lang w:eastAsia="ru-RU"/>
        </w:rPr>
        <w:t xml:space="preserve"> И СРОКИ ВЫПОЛНЕНИЯ  АДМИНИСТРАТИВНЫХ ПРОЦЕДУР (ДЕЙСТВИЙ), ТРЕБОВАНИЯ К ПОРЯДКУ ИХ  ВЫПОЛНЕНИЯ, В  ТОМ ЧИСЛЕ ОСОБЕННОСТИ ВЫПОЛНЕНИЯ   АДМИНИСТРАТИВНЫХ ПРОЦЕДУР (ДЕЙСТВИЙ) В ЭЛЕКТРОННОЙ ФОРМЕ </w:t>
      </w:r>
    </w:p>
    <w:p w:rsidR="006A36C3" w:rsidRPr="00BF4261" w:rsidRDefault="006A36C3">
      <w:pPr>
        <w:spacing w:before="100" w:after="100" w:line="200" w:lineRule="atLeast"/>
        <w:ind w:firstLine="709"/>
        <w:jc w:val="center"/>
        <w:rPr>
          <w:rFonts w:ascii="Arial" w:eastAsia="Arial" w:hAnsi="Arial" w:cs="Arial"/>
          <w:b/>
          <w:bCs/>
        </w:rPr>
      </w:pP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  <w:b/>
        </w:rPr>
      </w:pPr>
      <w:r w:rsidRPr="00BF4261">
        <w:rPr>
          <w:rFonts w:ascii="Arial" w:eastAsia="Arial" w:hAnsi="Arial" w:cs="Arial"/>
          <w:b/>
          <w:bCs/>
        </w:rPr>
        <w:t xml:space="preserve">3.1 </w:t>
      </w:r>
      <w:r w:rsidR="0099390B" w:rsidRPr="00BF4261">
        <w:rPr>
          <w:rFonts w:ascii="Arial" w:hAnsi="Arial" w:cs="Arial"/>
          <w:b/>
          <w:color w:val="000000"/>
          <w:lang w:eastAsia="ru-RU"/>
        </w:rPr>
        <w:t>Основания для начала административной процедуры</w:t>
      </w:r>
      <w:r w:rsidR="0099390B" w:rsidRPr="00BF4261">
        <w:rPr>
          <w:rFonts w:ascii="Arial" w:eastAsia="Arial" w:hAnsi="Arial" w:cs="Arial"/>
          <w:b/>
          <w:bCs/>
        </w:rPr>
        <w:t xml:space="preserve">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 Исполнение муниципальной функции включает в себя следующие административные процедуры: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-прием и регистрация заявления и представленных документов;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-сбор информации об объекте;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-направление заявки на изготовление технического и кадастрового паспортов;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-направление ответа заявителю (в случае письменного обращения);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-постановка недвижимого имущества на учет как бесхозяйного; 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-обращение в суд с иском о признании права муниципальной собственности на данное имущество;</w:t>
      </w:r>
    </w:p>
    <w:p w:rsidR="006A36C3" w:rsidRPr="00BF4261" w:rsidRDefault="006A36C3">
      <w:pPr>
        <w:spacing w:line="200" w:lineRule="atLeast"/>
        <w:ind w:firstLine="709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</w:rPr>
        <w:t xml:space="preserve">-регистрация права муниципальной собственности на имущество. </w:t>
      </w:r>
    </w:p>
    <w:p w:rsidR="006A36C3" w:rsidRPr="00BF4261" w:rsidRDefault="006A36C3" w:rsidP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 xml:space="preserve">3.2  </w:t>
      </w:r>
      <w:r w:rsidR="00537858" w:rsidRPr="00BF4261">
        <w:rPr>
          <w:rFonts w:ascii="Arial" w:eastAsia="Arial" w:hAnsi="Arial" w:cs="Arial"/>
          <w:b/>
        </w:rPr>
        <w:t>Прием и регистрация заявления и представленных документов</w:t>
      </w:r>
      <w:proofErr w:type="gramStart"/>
      <w:r w:rsidRPr="00BF4261">
        <w:rPr>
          <w:rFonts w:ascii="Arial" w:eastAsia="Arial" w:hAnsi="Arial" w:cs="Arial"/>
          <w:b/>
          <w:bCs/>
        </w:rPr>
        <w:t xml:space="preserve">       </w:t>
      </w:r>
      <w:r w:rsidRPr="00BF4261">
        <w:rPr>
          <w:rFonts w:ascii="Arial" w:eastAsia="Arial" w:hAnsi="Arial" w:cs="Arial"/>
        </w:rPr>
        <w:t>В</w:t>
      </w:r>
      <w:proofErr w:type="gramEnd"/>
      <w:r w:rsidRPr="00BF4261">
        <w:rPr>
          <w:rFonts w:ascii="Arial" w:eastAsia="Arial" w:hAnsi="Arial" w:cs="Arial"/>
        </w:rPr>
        <w:t xml:space="preserve"> случае письменного обращения лица, обладающего информацией об объекте, документы, направленные в  Администрацию почтовым отправлением или полученные при личном обращении заявителя, регистрируются специалистом Администрации 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сельсовета  в порядке делопроизводства.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После регистрации заявление с  комплектом документов передается в порядке делопроизводства главе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сельсовета.  Глава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сельсовета накладывает резолюцию и передает заявление с комплектом документов специалисту, на которого возложены исполнение муниципальной (функции) услуги.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spacing w:val="2"/>
        </w:rPr>
      </w:pPr>
      <w:r w:rsidRPr="00BF4261">
        <w:rPr>
          <w:rFonts w:ascii="Arial" w:eastAsia="Arial" w:hAnsi="Arial" w:cs="Arial"/>
        </w:rPr>
        <w:t>Максимальный срок выполнения действия составляет один рабочий день.</w:t>
      </w:r>
    </w:p>
    <w:p w:rsidR="00537858" w:rsidRPr="00BF4261" w:rsidRDefault="006A36C3" w:rsidP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b/>
        </w:rPr>
      </w:pPr>
      <w:r w:rsidRPr="00BF4261">
        <w:rPr>
          <w:rFonts w:ascii="Arial" w:eastAsia="Arial" w:hAnsi="Arial" w:cs="Arial"/>
          <w:b/>
          <w:spacing w:val="2"/>
        </w:rPr>
        <w:t>3.</w:t>
      </w:r>
      <w:r w:rsidR="00537858" w:rsidRPr="00BF4261">
        <w:rPr>
          <w:rFonts w:ascii="Arial" w:eastAsia="Arial" w:hAnsi="Arial" w:cs="Arial"/>
          <w:b/>
          <w:spacing w:val="2"/>
        </w:rPr>
        <w:t>3. С</w:t>
      </w:r>
      <w:r w:rsidR="00537858" w:rsidRPr="00BF4261">
        <w:rPr>
          <w:rFonts w:ascii="Arial" w:eastAsia="Arial" w:hAnsi="Arial" w:cs="Arial"/>
          <w:b/>
        </w:rPr>
        <w:t>бор информации об объекте</w:t>
      </w:r>
    </w:p>
    <w:p w:rsidR="006A36C3" w:rsidRPr="00BF4261" w:rsidRDefault="006A36C3" w:rsidP="00537858">
      <w:pPr>
        <w:spacing w:before="100" w:after="100" w:line="200" w:lineRule="atLeast"/>
        <w:jc w:val="both"/>
        <w:rPr>
          <w:rFonts w:ascii="Arial" w:eastAsia="Arial" w:hAnsi="Arial" w:cs="Arial"/>
          <w:b/>
        </w:rPr>
      </w:pPr>
      <w:proofErr w:type="gramStart"/>
      <w:r w:rsidRPr="00BF4261">
        <w:rPr>
          <w:rFonts w:ascii="Arial" w:eastAsia="Arial" w:hAnsi="Arial" w:cs="Arial"/>
          <w:spacing w:val="2"/>
        </w:rPr>
        <w:t>Основанием для начала администра</w:t>
      </w:r>
      <w:r w:rsidR="00537858" w:rsidRPr="00BF4261">
        <w:rPr>
          <w:rFonts w:ascii="Arial" w:eastAsia="Arial" w:hAnsi="Arial" w:cs="Arial"/>
          <w:spacing w:val="2"/>
        </w:rPr>
        <w:t xml:space="preserve">тивной процедуры </w:t>
      </w:r>
      <w:r w:rsidRPr="00BF4261">
        <w:rPr>
          <w:rFonts w:ascii="Arial" w:eastAsia="Arial" w:hAnsi="Arial" w:cs="Arial"/>
          <w:spacing w:val="2"/>
        </w:rPr>
        <w:t xml:space="preserve">является подготовка специалистом, осуществляющим исполнение муниципальной функции, необходимых запросов с целью уточнения информации о собственниках недвижимого имущества и направление их в Отдел по управлению имуществом Горшеченского района, Управление Федеральной службы государственной </w:t>
      </w:r>
      <w:r w:rsidRPr="00BF4261">
        <w:rPr>
          <w:rFonts w:ascii="Arial" w:eastAsia="Arial" w:hAnsi="Arial" w:cs="Arial"/>
          <w:spacing w:val="2"/>
        </w:rPr>
        <w:lastRenderedPageBreak/>
        <w:t>регистрации, кадастра и картографии  по Горшеченскому  району,  Горшеченский  филиал ФГУП</w:t>
      </w:r>
      <w:r w:rsidRPr="00BF4261">
        <w:rPr>
          <w:rFonts w:ascii="Arial" w:eastAsia="Arial" w:hAnsi="Arial" w:cs="Arial"/>
        </w:rPr>
        <w:t xml:space="preserve"> «</w:t>
      </w:r>
      <w:proofErr w:type="spellStart"/>
      <w:r w:rsidRPr="00BF4261">
        <w:rPr>
          <w:rFonts w:ascii="Arial" w:eastAsia="Arial" w:hAnsi="Arial" w:cs="Arial"/>
        </w:rPr>
        <w:t>Ростехинвентаризация</w:t>
      </w:r>
      <w:proofErr w:type="spellEnd"/>
      <w:r w:rsidRPr="00BF4261">
        <w:rPr>
          <w:rFonts w:ascii="Arial" w:eastAsia="Arial" w:hAnsi="Arial" w:cs="Arial"/>
        </w:rPr>
        <w:t xml:space="preserve"> – Федеральное  БТИ», территориальное управление </w:t>
      </w:r>
      <w:proofErr w:type="spellStart"/>
      <w:r w:rsidRPr="00BF4261">
        <w:rPr>
          <w:rFonts w:ascii="Arial" w:eastAsia="Arial" w:hAnsi="Arial" w:cs="Arial"/>
        </w:rPr>
        <w:t>Росимущества</w:t>
      </w:r>
      <w:proofErr w:type="spellEnd"/>
      <w:r w:rsidRPr="00BF4261">
        <w:rPr>
          <w:rFonts w:ascii="Arial" w:eastAsia="Arial" w:hAnsi="Arial" w:cs="Arial"/>
        </w:rPr>
        <w:t xml:space="preserve"> по Курской  области. </w:t>
      </w:r>
      <w:proofErr w:type="gramEnd"/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Максимальный срок выполнения действия пять рабочих дней</w:t>
      </w:r>
      <w:r w:rsidR="00537858" w:rsidRPr="00BF4261">
        <w:rPr>
          <w:rFonts w:ascii="Arial" w:eastAsia="Arial" w:hAnsi="Arial" w:cs="Arial"/>
        </w:rPr>
        <w:t>.</w:t>
      </w:r>
    </w:p>
    <w:p w:rsidR="00537858" w:rsidRPr="00BF4261" w:rsidRDefault="00537858" w:rsidP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b/>
        </w:rPr>
      </w:pPr>
      <w:r w:rsidRPr="00BF4261">
        <w:rPr>
          <w:rFonts w:ascii="Arial" w:eastAsia="Arial" w:hAnsi="Arial" w:cs="Arial"/>
          <w:b/>
        </w:rPr>
        <w:t>3.4.</w:t>
      </w:r>
      <w:r w:rsidR="006A36C3" w:rsidRPr="00BF4261">
        <w:rPr>
          <w:rFonts w:ascii="Arial" w:eastAsia="Arial" w:hAnsi="Arial" w:cs="Arial"/>
          <w:b/>
        </w:rPr>
        <w:t xml:space="preserve"> </w:t>
      </w:r>
      <w:r w:rsidRPr="00BF4261">
        <w:rPr>
          <w:rFonts w:ascii="Arial" w:eastAsia="Arial" w:hAnsi="Arial" w:cs="Arial"/>
          <w:b/>
        </w:rPr>
        <w:t>Направление заявки на изготовление технического и кадастрового паспортов</w:t>
      </w:r>
    </w:p>
    <w:p w:rsidR="006A36C3" w:rsidRPr="00BF4261" w:rsidRDefault="006A36C3" w:rsidP="00537858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Основанием для начала админи</w:t>
      </w:r>
      <w:r w:rsidR="00537858" w:rsidRPr="00BF4261">
        <w:rPr>
          <w:rFonts w:ascii="Arial" w:eastAsia="Arial" w:hAnsi="Arial" w:cs="Arial"/>
        </w:rPr>
        <w:t xml:space="preserve">стративной процедуры </w:t>
      </w:r>
      <w:r w:rsidRPr="00BF4261">
        <w:rPr>
          <w:rFonts w:ascii="Arial" w:eastAsia="Arial" w:hAnsi="Arial" w:cs="Arial"/>
        </w:rPr>
        <w:t>является получение специалистом, осуществляющим исполнение муниципальной функции, ответов на запросы. Специалист в течение пяти рабочих дней после получения ответов на направленные запросы, обобщает информацию и направляет в Горшеченский  филиал ФГУП «</w:t>
      </w:r>
      <w:proofErr w:type="spellStart"/>
      <w:r w:rsidRPr="00BF4261">
        <w:rPr>
          <w:rFonts w:ascii="Arial" w:eastAsia="Arial" w:hAnsi="Arial" w:cs="Arial"/>
        </w:rPr>
        <w:t>Ростехинвентаризация</w:t>
      </w:r>
      <w:proofErr w:type="spellEnd"/>
      <w:r w:rsidRPr="00BF4261">
        <w:rPr>
          <w:rFonts w:ascii="Arial" w:eastAsia="Arial" w:hAnsi="Arial" w:cs="Arial"/>
        </w:rPr>
        <w:t xml:space="preserve"> – Федеральное  БТИ» заявку на изготовление технического и кадастрового паспортов на объект. </w:t>
      </w:r>
    </w:p>
    <w:p w:rsidR="00537858" w:rsidRPr="00BF4261" w:rsidRDefault="006A36C3" w:rsidP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Расходы на подготовку документов производятся за счет средств бюджета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 сельсовета.</w:t>
      </w:r>
    </w:p>
    <w:p w:rsidR="00537858" w:rsidRPr="00BF4261" w:rsidRDefault="00537858" w:rsidP="00537858">
      <w:pPr>
        <w:spacing w:before="100" w:after="100" w:line="200" w:lineRule="atLeast"/>
        <w:ind w:firstLine="708"/>
        <w:jc w:val="both"/>
        <w:rPr>
          <w:rFonts w:ascii="Arial" w:eastAsia="Arial" w:hAnsi="Arial" w:cs="Arial"/>
          <w:b/>
        </w:rPr>
      </w:pPr>
      <w:r w:rsidRPr="00BF4261">
        <w:rPr>
          <w:rFonts w:ascii="Arial" w:eastAsia="Arial" w:hAnsi="Arial" w:cs="Arial"/>
          <w:b/>
        </w:rPr>
        <w:t>3.5</w:t>
      </w:r>
      <w:r w:rsidR="006A36C3" w:rsidRPr="00BF4261">
        <w:rPr>
          <w:rFonts w:ascii="Arial" w:eastAsia="Arial" w:hAnsi="Arial" w:cs="Arial"/>
          <w:b/>
        </w:rPr>
        <w:t xml:space="preserve">. </w:t>
      </w:r>
      <w:r w:rsidRPr="00BF4261">
        <w:rPr>
          <w:rFonts w:ascii="Arial" w:eastAsia="Arial" w:hAnsi="Arial" w:cs="Arial"/>
          <w:b/>
        </w:rPr>
        <w:t>Направление ответа заявителю (в случае письменного обращения)</w:t>
      </w:r>
    </w:p>
    <w:p w:rsidR="006A36C3" w:rsidRPr="00BF4261" w:rsidRDefault="006A36C3" w:rsidP="00537858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Основанием для начала административной процедуры является получение информации о наличии (отсутствии)  собственника рассматриваемого объекта. Специалист готовит ответ об отказе в исполнение муниципальной функции в случае выявления собственника или промежуточный ответ о действиях Администрации  и направляет его заявителю.</w:t>
      </w:r>
    </w:p>
    <w:p w:rsidR="006A36C3" w:rsidRPr="00BF4261" w:rsidRDefault="006A36C3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</w:rPr>
        <w:t xml:space="preserve">        </w:t>
      </w:r>
      <w:r w:rsidR="00537858" w:rsidRPr="00BF4261">
        <w:rPr>
          <w:rFonts w:ascii="Arial" w:eastAsia="Arial" w:hAnsi="Arial" w:cs="Arial"/>
          <w:b/>
        </w:rPr>
        <w:t>3.6</w:t>
      </w:r>
      <w:r w:rsidRPr="00BF4261">
        <w:rPr>
          <w:rFonts w:ascii="Arial" w:eastAsia="Arial" w:hAnsi="Arial" w:cs="Arial"/>
          <w:b/>
        </w:rPr>
        <w:t xml:space="preserve">. </w:t>
      </w:r>
      <w:r w:rsidR="00537858" w:rsidRPr="00BF4261">
        <w:rPr>
          <w:rFonts w:ascii="Arial" w:eastAsia="Arial" w:hAnsi="Arial" w:cs="Arial"/>
          <w:b/>
        </w:rPr>
        <w:t>Постановка недвижимого имущества на учет как бесхозяйного</w:t>
      </w:r>
      <w:r w:rsidRPr="00BF4261">
        <w:rPr>
          <w:rFonts w:ascii="Arial" w:eastAsia="Arial" w:hAnsi="Arial" w:cs="Arial"/>
        </w:rPr>
        <w:t xml:space="preserve"> Основанием для начала административной процед</w:t>
      </w:r>
      <w:r w:rsidR="00537858" w:rsidRPr="00BF4261">
        <w:rPr>
          <w:rFonts w:ascii="Arial" w:eastAsia="Arial" w:hAnsi="Arial" w:cs="Arial"/>
        </w:rPr>
        <w:t xml:space="preserve">уры </w:t>
      </w:r>
      <w:r w:rsidRPr="00BF4261">
        <w:rPr>
          <w:rFonts w:ascii="Arial" w:eastAsia="Arial" w:hAnsi="Arial" w:cs="Arial"/>
        </w:rPr>
        <w:t xml:space="preserve">является подтверждение факта бесхозяйности указанного имущества в соответствии со ст. 225 ГК РФ и изготовление на него технической документации. </w:t>
      </w:r>
    </w:p>
    <w:p w:rsidR="00537858" w:rsidRPr="00BF4261" w:rsidRDefault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b/>
        </w:rPr>
      </w:pPr>
      <w:r w:rsidRPr="00BF4261">
        <w:rPr>
          <w:rFonts w:ascii="Arial" w:eastAsia="Arial" w:hAnsi="Arial" w:cs="Arial"/>
          <w:b/>
        </w:rPr>
        <w:t>3.7</w:t>
      </w:r>
      <w:r w:rsidR="006A36C3" w:rsidRPr="00BF4261">
        <w:rPr>
          <w:rFonts w:ascii="Arial" w:eastAsia="Arial" w:hAnsi="Arial" w:cs="Arial"/>
          <w:b/>
        </w:rPr>
        <w:t xml:space="preserve">. </w:t>
      </w:r>
      <w:r w:rsidRPr="00BF4261">
        <w:rPr>
          <w:rFonts w:ascii="Arial" w:eastAsia="Arial" w:hAnsi="Arial" w:cs="Arial"/>
          <w:b/>
        </w:rPr>
        <w:t xml:space="preserve">Обращение в суд с иском о признании права муниципальной собственности на данное имущество </w:t>
      </w:r>
    </w:p>
    <w:p w:rsidR="006A36C3" w:rsidRPr="00BF4261" w:rsidRDefault="006A36C3" w:rsidP="00537858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Основанием для начала административной проце</w:t>
      </w:r>
      <w:r w:rsidR="00537858" w:rsidRPr="00BF4261">
        <w:rPr>
          <w:rFonts w:ascii="Arial" w:eastAsia="Arial" w:hAnsi="Arial" w:cs="Arial"/>
        </w:rPr>
        <w:t xml:space="preserve">дуры </w:t>
      </w:r>
      <w:r w:rsidRPr="00BF4261">
        <w:rPr>
          <w:rFonts w:ascii="Arial" w:eastAsia="Arial" w:hAnsi="Arial" w:cs="Arial"/>
        </w:rPr>
        <w:t xml:space="preserve"> является истечение 1 года со дня постановки недвижимого имущества на учет как бесхозяйного в Управлении Федеральной службы государственной регистрации, кадастра и картографии  по Горшеченскому  району.</w:t>
      </w:r>
    </w:p>
    <w:p w:rsidR="006A36C3" w:rsidRPr="00BF4261" w:rsidRDefault="00537858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</w:rPr>
        <w:t>3.8</w:t>
      </w:r>
      <w:r w:rsidR="006A36C3" w:rsidRPr="00BF4261">
        <w:rPr>
          <w:rFonts w:ascii="Arial" w:eastAsia="Arial" w:hAnsi="Arial" w:cs="Arial"/>
          <w:b/>
        </w:rPr>
        <w:t>.</w:t>
      </w:r>
      <w:r w:rsidRPr="00BF4261">
        <w:rPr>
          <w:rFonts w:ascii="Arial" w:eastAsia="Arial" w:hAnsi="Arial" w:cs="Arial"/>
          <w:b/>
        </w:rPr>
        <w:t xml:space="preserve"> регистрация права муниципальной собственности на имущество</w:t>
      </w:r>
      <w:r w:rsidR="006A36C3" w:rsidRPr="00BF4261">
        <w:rPr>
          <w:rFonts w:ascii="Arial" w:eastAsia="Arial" w:hAnsi="Arial" w:cs="Arial"/>
        </w:rPr>
        <w:t xml:space="preserve"> Основанием для начала административной процеду</w:t>
      </w:r>
      <w:r w:rsidRPr="00BF4261">
        <w:rPr>
          <w:rFonts w:ascii="Arial" w:eastAsia="Arial" w:hAnsi="Arial" w:cs="Arial"/>
        </w:rPr>
        <w:t xml:space="preserve">ры </w:t>
      </w:r>
      <w:r w:rsidR="006A36C3" w:rsidRPr="00BF4261">
        <w:rPr>
          <w:rFonts w:ascii="Arial" w:eastAsia="Arial" w:hAnsi="Arial" w:cs="Arial"/>
        </w:rPr>
        <w:t>является принятие судом решения о признании права муниципальной собственности на объект. Специалист проводит мероприятия по регистрации права муниципальной собственности с последующим включением объекта в реестр объектов недвижимос</w:t>
      </w:r>
      <w:r w:rsidRPr="00BF4261">
        <w:rPr>
          <w:rFonts w:ascii="Arial" w:eastAsia="Arial" w:hAnsi="Arial" w:cs="Arial"/>
        </w:rPr>
        <w:t xml:space="preserve">ти Администрации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  сельсовета</w:t>
      </w:r>
      <w:r w:rsidR="006A36C3" w:rsidRPr="00BF4261">
        <w:rPr>
          <w:rFonts w:ascii="Arial" w:eastAsia="Arial" w:hAnsi="Arial" w:cs="Arial"/>
        </w:rPr>
        <w:t>.</w:t>
      </w: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Максимальный срок выполнения действия пять рабочих дней.</w:t>
      </w:r>
    </w:p>
    <w:p w:rsidR="0079387E" w:rsidRPr="00BF4261" w:rsidRDefault="006A36C3" w:rsidP="0079387E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Ответственные должностные лица несут персональную ответственность за соблюдение сроков и порядка выполнения административных процедур, указанных в Административном регламенте.</w:t>
      </w:r>
    </w:p>
    <w:p w:rsidR="00B47DEC" w:rsidRPr="00BF4261" w:rsidRDefault="00B47DEC" w:rsidP="0079387E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</w:p>
    <w:p w:rsidR="006A36C3" w:rsidRPr="00BF4261" w:rsidRDefault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  <w:b/>
          <w:bCs/>
        </w:rPr>
        <w:t>4. П</w:t>
      </w:r>
      <w:r w:rsidR="0079387E" w:rsidRPr="00BF4261">
        <w:rPr>
          <w:rFonts w:ascii="Arial" w:eastAsia="Arial" w:hAnsi="Arial" w:cs="Arial"/>
          <w:b/>
          <w:bCs/>
        </w:rPr>
        <w:t xml:space="preserve">ОРЯДОК И ФОРМЫ </w:t>
      </w:r>
      <w:proofErr w:type="gramStart"/>
      <w:r w:rsidR="0079387E" w:rsidRPr="00BF4261">
        <w:rPr>
          <w:rFonts w:ascii="Arial" w:eastAsia="Arial" w:hAnsi="Arial" w:cs="Arial"/>
          <w:b/>
          <w:bCs/>
        </w:rPr>
        <w:t>КОНТРОЛЯ ЗА</w:t>
      </w:r>
      <w:proofErr w:type="gramEnd"/>
      <w:r w:rsidR="0079387E" w:rsidRPr="00BF4261">
        <w:rPr>
          <w:rFonts w:ascii="Arial" w:eastAsia="Arial" w:hAnsi="Arial" w:cs="Arial"/>
          <w:b/>
          <w:bCs/>
        </w:rPr>
        <w:t xml:space="preserve"> ИСПОЛНЕНИЕМ МУНИЦИПАЛЬНОЙ ФУНКЦИИ </w:t>
      </w:r>
    </w:p>
    <w:p w:rsidR="00B47DEC" w:rsidRPr="00BF4261" w:rsidRDefault="00B47DEC" w:rsidP="007E065A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hAnsi="Arial" w:cs="Arial"/>
          <w:b/>
          <w:color w:val="000000"/>
          <w:lang w:eastAsia="ru-RU"/>
        </w:rPr>
        <w:t xml:space="preserve">4.1. Порядок осуществления текущего </w:t>
      </w:r>
      <w:proofErr w:type="gramStart"/>
      <w:r w:rsidRPr="00BF4261">
        <w:rPr>
          <w:rFonts w:ascii="Arial" w:hAnsi="Arial" w:cs="Arial"/>
          <w:b/>
          <w:color w:val="000000"/>
          <w:lang w:eastAsia="ru-RU"/>
        </w:rPr>
        <w:t>контроля за</w:t>
      </w:r>
      <w:proofErr w:type="gramEnd"/>
      <w:r w:rsidRPr="00BF4261">
        <w:rPr>
          <w:rFonts w:ascii="Arial" w:hAnsi="Arial" w:cs="Arial"/>
          <w:b/>
          <w:color w:val="000000"/>
          <w:lang w:eastAsia="ru-RU"/>
        </w:rP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</w:t>
      </w:r>
      <w:r w:rsidRPr="00BF4261">
        <w:rPr>
          <w:rFonts w:ascii="Arial" w:hAnsi="Arial" w:cs="Arial"/>
          <w:b/>
          <w:color w:val="000000"/>
          <w:lang w:eastAsia="ru-RU"/>
        </w:rPr>
        <w:lastRenderedPageBreak/>
        <w:t>устанавливающих требования к исполнению муниципальной функции, а также за принятием ими решений</w:t>
      </w:r>
    </w:p>
    <w:p w:rsidR="006A36C3" w:rsidRPr="00BF4261" w:rsidRDefault="006A36C3" w:rsidP="00B47DEC">
      <w:pPr>
        <w:spacing w:before="100" w:after="100" w:line="200" w:lineRule="atLeast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 xml:space="preserve">Текущий </w:t>
      </w:r>
      <w:proofErr w:type="gramStart"/>
      <w:r w:rsidRPr="00BF4261">
        <w:rPr>
          <w:rFonts w:ascii="Arial" w:eastAsia="Arial" w:hAnsi="Arial" w:cs="Arial"/>
        </w:rPr>
        <w:t>контроль за</w:t>
      </w:r>
      <w:proofErr w:type="gramEnd"/>
      <w:r w:rsidRPr="00BF4261">
        <w:rPr>
          <w:rFonts w:ascii="Arial" w:eastAsia="Arial" w:hAnsi="Arial" w:cs="Arial"/>
        </w:rPr>
        <w:t xml:space="preserve"> соблюдением и исполнением должностными лицами положений настоящего регламента и иных законодательных и нормативных правовых актов, устанавливающих требования к исполнению муниципальной функции  осуществляет Глава  </w:t>
      </w:r>
      <w:proofErr w:type="spellStart"/>
      <w:r w:rsidR="0043358F">
        <w:rPr>
          <w:rFonts w:ascii="Arial" w:eastAsia="Arial" w:hAnsi="Arial" w:cs="Arial"/>
        </w:rPr>
        <w:t>Среднеапоченского</w:t>
      </w:r>
      <w:proofErr w:type="spellEnd"/>
      <w:r w:rsidRPr="00BF4261">
        <w:rPr>
          <w:rFonts w:ascii="Arial" w:eastAsia="Arial" w:hAnsi="Arial" w:cs="Arial"/>
        </w:rPr>
        <w:t xml:space="preserve"> сельсовета.</w:t>
      </w:r>
    </w:p>
    <w:p w:rsidR="00B47DEC" w:rsidRPr="00BF4261" w:rsidRDefault="00B47DEC" w:rsidP="00B47DEC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</w:rPr>
        <w:t>Текущий контроль осуществляется путем проведения проверок соблюдения должностными лицами  положений настоящего регламента и иных законодательных и нормативных правовых актов, устанавливающих требования к исполнению муниципальной функции.</w:t>
      </w:r>
    </w:p>
    <w:p w:rsidR="00B47DEC" w:rsidRPr="00BF4261" w:rsidRDefault="00B47DEC" w:rsidP="00B47DEC">
      <w:pPr>
        <w:ind w:firstLine="567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Периодичность осуществления текущего контроля устанавливается Главой 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Pr="00BF4261">
        <w:rPr>
          <w:rFonts w:ascii="Arial" w:hAnsi="Arial" w:cs="Arial"/>
        </w:rPr>
        <w:t xml:space="preserve">  сельсовета.</w:t>
      </w:r>
    </w:p>
    <w:p w:rsidR="00B47DEC" w:rsidRPr="00BF4261" w:rsidRDefault="00B47DEC" w:rsidP="00B47DEC">
      <w:pPr>
        <w:spacing w:before="100" w:after="100" w:line="200" w:lineRule="atLeast"/>
        <w:jc w:val="both"/>
        <w:rPr>
          <w:rFonts w:ascii="Arial" w:eastAsia="Arial" w:hAnsi="Arial" w:cs="Arial"/>
        </w:rPr>
      </w:pPr>
    </w:p>
    <w:p w:rsidR="00B47DEC" w:rsidRPr="00BF4261" w:rsidRDefault="006A36C3" w:rsidP="00B47DEC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BF4261">
        <w:rPr>
          <w:rFonts w:ascii="Arial" w:eastAsia="Arial" w:hAnsi="Arial" w:cs="Arial"/>
          <w:b/>
        </w:rPr>
        <w:t>4.2.</w:t>
      </w:r>
      <w:r w:rsidRPr="00BF4261">
        <w:rPr>
          <w:rFonts w:ascii="Arial" w:eastAsia="Arial" w:hAnsi="Arial" w:cs="Arial"/>
        </w:rPr>
        <w:t xml:space="preserve"> </w:t>
      </w:r>
      <w:r w:rsidR="00B47DEC" w:rsidRPr="00BF4261">
        <w:rPr>
          <w:rFonts w:ascii="Arial" w:hAnsi="Arial" w:cs="Arial"/>
          <w:b/>
          <w:color w:val="000000"/>
          <w:lang w:eastAsia="ru-RU"/>
        </w:rPr>
        <w:t xml:space="preserve">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="00B47DEC" w:rsidRPr="00BF4261">
        <w:rPr>
          <w:rFonts w:ascii="Arial" w:hAnsi="Arial" w:cs="Arial"/>
          <w:b/>
          <w:color w:val="000000"/>
          <w:lang w:eastAsia="ru-RU"/>
        </w:rPr>
        <w:t>контроля за</w:t>
      </w:r>
      <w:proofErr w:type="gramEnd"/>
      <w:r w:rsidR="00B47DEC" w:rsidRPr="00BF4261">
        <w:rPr>
          <w:rFonts w:ascii="Arial" w:hAnsi="Arial" w:cs="Arial"/>
          <w:b/>
          <w:color w:val="000000"/>
          <w:lang w:eastAsia="ru-RU"/>
        </w:rPr>
        <w:t xml:space="preserve"> полнотой и качеством исполнения муниципальной функции</w:t>
      </w:r>
    </w:p>
    <w:p w:rsidR="00B47DEC" w:rsidRPr="00BF4261" w:rsidRDefault="00B47DEC" w:rsidP="00B47DEC">
      <w:pPr>
        <w:ind w:firstLine="567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Контроль за</w:t>
      </w:r>
      <w:proofErr w:type="gramEnd"/>
      <w:r w:rsidRPr="00BF4261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должностного лица, ответственного за предоставление  муниципальной услуги.</w:t>
      </w:r>
    </w:p>
    <w:p w:rsidR="00B47DEC" w:rsidRPr="00BF4261" w:rsidRDefault="00B47DEC" w:rsidP="00B47DEC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Порядок и периодичность </w:t>
      </w:r>
      <w:proofErr w:type="gramStart"/>
      <w:r w:rsidRPr="00BF4261">
        <w:rPr>
          <w:rFonts w:ascii="Arial" w:hAnsi="Arial" w:cs="Arial"/>
        </w:rPr>
        <w:t>проведения плановых проверок выполнения положений Административного регламента</w:t>
      </w:r>
      <w:proofErr w:type="gramEnd"/>
      <w:r w:rsidRPr="00BF4261">
        <w:rPr>
          <w:rFonts w:ascii="Arial" w:hAnsi="Arial" w:cs="Arial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 Основанием для проведения плановой проверки является распоряжение Главы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Pr="00BF4261">
        <w:rPr>
          <w:rFonts w:ascii="Arial" w:hAnsi="Arial" w:cs="Arial"/>
        </w:rPr>
        <w:t xml:space="preserve"> сельсовета.</w:t>
      </w:r>
    </w:p>
    <w:p w:rsidR="00B47DEC" w:rsidRPr="00BF4261" w:rsidRDefault="00B47DEC" w:rsidP="00B47DEC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должностного лица, ответственного за предоставление муниципальной услуги, принятые или осуществленные в ходе предоставления  муниципальной услуги.</w:t>
      </w:r>
    </w:p>
    <w:p w:rsidR="00B47DEC" w:rsidRPr="00BF4261" w:rsidRDefault="00B47DEC" w:rsidP="007E065A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E065A" w:rsidRPr="00BF4261" w:rsidRDefault="007E065A" w:rsidP="007E065A">
      <w:pPr>
        <w:ind w:firstLine="709"/>
        <w:jc w:val="both"/>
        <w:rPr>
          <w:rFonts w:ascii="Arial" w:hAnsi="Arial" w:cs="Arial"/>
        </w:rPr>
      </w:pPr>
    </w:p>
    <w:p w:rsidR="00B47DEC" w:rsidRPr="00BF4261" w:rsidRDefault="006A36C3" w:rsidP="00B47DEC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eastAsia="Arial" w:hAnsi="Arial" w:cs="Arial"/>
          <w:b/>
        </w:rPr>
        <w:t xml:space="preserve">4.3. </w:t>
      </w:r>
      <w:r w:rsidR="00B47DEC" w:rsidRPr="00BF4261">
        <w:rPr>
          <w:rFonts w:ascii="Arial" w:hAnsi="Arial" w:cs="Arial"/>
          <w:b/>
          <w:color w:val="000000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B47DEC" w:rsidRPr="00BF4261" w:rsidRDefault="00B47DEC" w:rsidP="00B47DEC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Должностные лица, ответственные за решения и действия (бездействия), принимаемые (осуществляемые) в ходе исполнения муниципальной услуги, несут ответственность в порядке, предусмотренном действующим законодательством Российской Федерации.</w:t>
      </w:r>
    </w:p>
    <w:p w:rsidR="00B47DEC" w:rsidRPr="00BF4261" w:rsidRDefault="00B47DEC" w:rsidP="00B47DEC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47DEC" w:rsidRPr="00BF4261" w:rsidRDefault="00B47DEC" w:rsidP="00B47DEC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lastRenderedPageBreak/>
        <w:t>Персональная ответственность должностного лица, ответственного за предоставление муниципальной услуги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47DEC" w:rsidRPr="00BF4261" w:rsidRDefault="00B47DEC" w:rsidP="00B47DEC">
      <w:pPr>
        <w:ind w:firstLine="709"/>
        <w:jc w:val="both"/>
        <w:rPr>
          <w:rFonts w:ascii="Arial" w:eastAsia="Arial" w:hAnsi="Arial" w:cs="Arial"/>
          <w:i/>
        </w:rPr>
      </w:pPr>
    </w:p>
    <w:p w:rsidR="00B47DEC" w:rsidRPr="00BF4261" w:rsidRDefault="006A36C3" w:rsidP="00B47DEC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eastAsia="Arial" w:hAnsi="Arial" w:cs="Arial"/>
          <w:b/>
        </w:rPr>
        <w:t xml:space="preserve">4.4. </w:t>
      </w:r>
      <w:r w:rsidR="00B47DEC" w:rsidRPr="00BF4261">
        <w:rPr>
          <w:rFonts w:ascii="Arial" w:hAnsi="Arial" w:cs="Arial"/>
          <w:b/>
          <w:color w:val="000000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B47DEC" w:rsidRPr="00BF4261">
        <w:rPr>
          <w:rFonts w:ascii="Arial" w:hAnsi="Arial" w:cs="Arial"/>
          <w:b/>
          <w:color w:val="000000"/>
          <w:lang w:eastAsia="ru-RU"/>
        </w:rPr>
        <w:t>контроля за</w:t>
      </w:r>
      <w:proofErr w:type="gramEnd"/>
      <w:r w:rsidR="00B47DEC" w:rsidRPr="00BF4261">
        <w:rPr>
          <w:rFonts w:ascii="Arial" w:hAnsi="Arial" w:cs="Arial"/>
          <w:b/>
          <w:color w:val="000000"/>
          <w:lang w:eastAsia="ru-RU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B47DEC" w:rsidRPr="00BF4261" w:rsidRDefault="00B47DEC" w:rsidP="00B47DEC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BF4261">
        <w:rPr>
          <w:color w:val="000000"/>
          <w:sz w:val="24"/>
          <w:szCs w:val="24"/>
        </w:rPr>
        <w:t>Контроль за</w:t>
      </w:r>
      <w:proofErr w:type="gramEnd"/>
      <w:r w:rsidRPr="00BF4261">
        <w:rPr>
          <w:color w:val="000000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 и Курской области, муниципальных нормативно-правовых актов, а также положений настоящего Регламента. Проверка также может проводиться по конкретному обращению гражданина или организации.</w:t>
      </w:r>
      <w:r w:rsidRPr="00BF4261">
        <w:rPr>
          <w:sz w:val="24"/>
          <w:szCs w:val="24"/>
        </w:rPr>
        <w:t xml:space="preserve"> </w:t>
      </w:r>
    </w:p>
    <w:p w:rsidR="00B47DEC" w:rsidRPr="00BF4261" w:rsidRDefault="00B47DEC" w:rsidP="00B47DEC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BF4261">
        <w:rPr>
          <w:sz w:val="24"/>
          <w:szCs w:val="24"/>
        </w:rPr>
        <w:t>Контроль за</w:t>
      </w:r>
      <w:proofErr w:type="gramEnd"/>
      <w:r w:rsidRPr="00BF4261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79387E" w:rsidRPr="00BF4261" w:rsidRDefault="0079387E" w:rsidP="00B47DEC">
      <w:pPr>
        <w:spacing w:before="100" w:after="100" w:line="200" w:lineRule="atLeast"/>
        <w:jc w:val="both"/>
        <w:rPr>
          <w:rFonts w:ascii="Arial" w:eastAsia="Arial" w:hAnsi="Arial" w:cs="Arial"/>
          <w:b/>
          <w:bCs/>
        </w:rPr>
      </w:pPr>
    </w:p>
    <w:p w:rsidR="006A36C3" w:rsidRPr="00BF4261" w:rsidRDefault="0079387E">
      <w:pPr>
        <w:spacing w:before="100" w:after="100" w:line="200" w:lineRule="atLeast"/>
        <w:jc w:val="center"/>
        <w:rPr>
          <w:rFonts w:ascii="Arial" w:eastAsia="Arial" w:hAnsi="Arial" w:cs="Arial"/>
          <w:b/>
          <w:bCs/>
        </w:rPr>
      </w:pPr>
      <w:r w:rsidRPr="00BF4261">
        <w:rPr>
          <w:rFonts w:ascii="Arial" w:eastAsia="Arial" w:hAnsi="Arial" w:cs="Arial"/>
          <w:b/>
          <w:bCs/>
        </w:rPr>
        <w:t>5. ДОСУДЕБНЫЙ  (ВНЕСУДЕБНЫЙ) ПОРЯДОК ОБЖАЛОВАНИЯ РЕШЕНИЙ И ДЕЙСТВИЙ (БЕЗДЕЙСТВИЯ) ОРГАНА, ИСПОЛНЯЮЩЕГО МУНИЦИПАЛЬНУЮ ФУНКЦИЮ, А ТАКЖЕ ИХ ДОЛЖНОСТНЫХ ЛИЦ</w:t>
      </w:r>
    </w:p>
    <w:p w:rsidR="006A36C3" w:rsidRPr="00BF4261" w:rsidRDefault="006A36C3" w:rsidP="00B47DEC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eastAsia="Arial" w:hAnsi="Arial" w:cs="Arial"/>
          <w:b/>
          <w:bCs/>
        </w:rPr>
        <w:t xml:space="preserve">5.1. </w:t>
      </w:r>
      <w:r w:rsidR="00B47DEC" w:rsidRPr="00BF4261">
        <w:rPr>
          <w:rFonts w:ascii="Arial" w:hAnsi="Arial" w:cs="Arial"/>
          <w:b/>
          <w:color w:val="000000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</w:t>
      </w:r>
      <w:r w:rsidRPr="00BF4261">
        <w:rPr>
          <w:rFonts w:ascii="Arial" w:hAnsi="Arial" w:cs="Arial"/>
          <w:b/>
          <w:color w:val="000000"/>
          <w:lang w:eastAsia="ru-RU"/>
        </w:rPr>
        <w:t>сполнения муниципальной функции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eastAsia="Calibri" w:hAnsi="Arial" w:cs="Arial"/>
        </w:rPr>
        <w:t>Заявитель вправе обжаловать решения и действия (бездействие) органа, предоставляющего муниципальную услугу, а так же его  должностного лица ответственного за предоставление муниципальной услуги, принятые (осуществляемые) в ходе предоставления муниципальной услуги.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Жалоба подается в письменной форме на бумажном носителе или в электронной форме в орган, предоставляющий муниципальную услугу (приложение № 10 к административному регламенту):</w:t>
      </w:r>
    </w:p>
    <w:p w:rsidR="006A36C3" w:rsidRPr="00BF4261" w:rsidRDefault="008057B4" w:rsidP="006A36C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почте (306844</w:t>
      </w:r>
      <w:r w:rsidR="006A36C3" w:rsidRPr="00BF4261">
        <w:rPr>
          <w:rFonts w:ascii="Arial" w:hAnsi="Arial" w:cs="Arial"/>
        </w:rPr>
        <w:t xml:space="preserve">, Курская обл. Горшеченский район, </w:t>
      </w:r>
      <w:proofErr w:type="gramStart"/>
      <w:r w:rsidR="006A36C3" w:rsidRPr="00BF4261">
        <w:rPr>
          <w:rFonts w:ascii="Arial" w:hAnsi="Arial" w:cs="Arial"/>
        </w:rPr>
        <w:t>с</w:t>
      </w:r>
      <w:proofErr w:type="gramEnd"/>
      <w:r w:rsidR="006A36C3" w:rsidRPr="00BF4261">
        <w:rPr>
          <w:rFonts w:ascii="Arial" w:hAnsi="Arial" w:cs="Arial"/>
        </w:rPr>
        <w:t xml:space="preserve">. </w:t>
      </w:r>
      <w:r w:rsidR="0043358F">
        <w:rPr>
          <w:rFonts w:ascii="Arial" w:hAnsi="Arial" w:cs="Arial"/>
        </w:rPr>
        <w:t xml:space="preserve">Средние </w:t>
      </w:r>
      <w:proofErr w:type="spellStart"/>
      <w:r w:rsidR="0043358F">
        <w:rPr>
          <w:rFonts w:ascii="Arial" w:hAnsi="Arial" w:cs="Arial"/>
        </w:rPr>
        <w:t>Апочки</w:t>
      </w:r>
      <w:proofErr w:type="spellEnd"/>
      <w:r w:rsidR="006A36C3" w:rsidRPr="00BF4261">
        <w:rPr>
          <w:rFonts w:ascii="Arial" w:hAnsi="Arial" w:cs="Arial"/>
        </w:rPr>
        <w:t xml:space="preserve">, улица </w:t>
      </w:r>
      <w:r w:rsidR="0043358F">
        <w:rPr>
          <w:rFonts w:ascii="Arial" w:hAnsi="Arial" w:cs="Arial"/>
        </w:rPr>
        <w:t>Советская</w:t>
      </w:r>
      <w:r w:rsidR="006A36C3" w:rsidRPr="00BF4261">
        <w:rPr>
          <w:rFonts w:ascii="Arial" w:hAnsi="Arial" w:cs="Arial"/>
        </w:rPr>
        <w:t xml:space="preserve">, Администрация 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="006A36C3" w:rsidRPr="00BF4261">
        <w:rPr>
          <w:rFonts w:ascii="Arial" w:hAnsi="Arial" w:cs="Arial"/>
        </w:rPr>
        <w:t xml:space="preserve"> сельсовета  </w:t>
      </w:r>
      <w:proofErr w:type="spellStart"/>
      <w:r w:rsidR="006A36C3" w:rsidRPr="00BF4261">
        <w:rPr>
          <w:rFonts w:ascii="Arial" w:hAnsi="Arial" w:cs="Arial"/>
        </w:rPr>
        <w:t>Горшеченского</w:t>
      </w:r>
      <w:proofErr w:type="spellEnd"/>
      <w:r w:rsidR="006A36C3" w:rsidRPr="00BF4261">
        <w:rPr>
          <w:rFonts w:ascii="Arial" w:hAnsi="Arial" w:cs="Arial"/>
        </w:rPr>
        <w:t xml:space="preserve"> района);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-с использованием информационно-телекоммуникационной сети «Интернет»</w:t>
      </w:r>
    </w:p>
    <w:p w:rsidR="006A36C3" w:rsidRPr="00BF4261" w:rsidRDefault="006A36C3" w:rsidP="006A36C3">
      <w:pPr>
        <w:pStyle w:val="ad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BF4261">
        <w:rPr>
          <w:rFonts w:ascii="Arial" w:hAnsi="Arial" w:cs="Arial"/>
        </w:rPr>
        <w:t>на электронный адрес Администрации (</w:t>
      </w:r>
      <w:hyperlink r:id="rId11" w:history="1">
        <w:r w:rsidR="008057B4" w:rsidRPr="001C76DA">
          <w:rPr>
            <w:rStyle w:val="a3"/>
            <w:rFonts w:ascii="Arial" w:hAnsi="Arial" w:cs="Arial"/>
          </w:rPr>
          <w:t>а</w:t>
        </w:r>
        <w:r w:rsidR="008057B4" w:rsidRPr="001C76DA">
          <w:rPr>
            <w:rStyle w:val="a3"/>
            <w:rFonts w:ascii="Arial" w:hAnsi="Arial" w:cs="Arial"/>
            <w:lang w:val="en-US"/>
          </w:rPr>
          <w:t>dm</w:t>
        </w:r>
        <w:r w:rsidR="008057B4" w:rsidRPr="001C76DA">
          <w:rPr>
            <w:rStyle w:val="a3"/>
            <w:rFonts w:ascii="Arial" w:hAnsi="Arial" w:cs="Arial"/>
          </w:rPr>
          <w:t>.</w:t>
        </w:r>
        <w:r w:rsidR="008057B4" w:rsidRPr="001C76DA">
          <w:rPr>
            <w:rStyle w:val="a3"/>
            <w:rFonts w:ascii="Arial" w:hAnsi="Arial" w:cs="Arial"/>
            <w:lang w:val="en-US"/>
          </w:rPr>
          <w:t>apochki</w:t>
        </w:r>
        <w:r w:rsidR="008057B4" w:rsidRPr="001C76DA">
          <w:rPr>
            <w:rStyle w:val="a3"/>
            <w:rFonts w:ascii="Arial" w:hAnsi="Arial" w:cs="Arial"/>
          </w:rPr>
          <w:t>@</w:t>
        </w:r>
        <w:r w:rsidR="008057B4" w:rsidRPr="001C76DA">
          <w:rPr>
            <w:rStyle w:val="a3"/>
            <w:rFonts w:ascii="Arial" w:hAnsi="Arial" w:cs="Arial"/>
            <w:lang w:val="en-US"/>
          </w:rPr>
          <w:t>yandex</w:t>
        </w:r>
        <w:r w:rsidR="008057B4" w:rsidRPr="001C76DA">
          <w:rPr>
            <w:rStyle w:val="a3"/>
            <w:rFonts w:ascii="Arial" w:hAnsi="Arial" w:cs="Arial"/>
          </w:rPr>
          <w:t>.</w:t>
        </w:r>
        <w:r w:rsidR="008057B4" w:rsidRPr="001C76DA">
          <w:rPr>
            <w:rStyle w:val="a3"/>
            <w:rFonts w:ascii="Arial" w:hAnsi="Arial" w:cs="Arial"/>
            <w:lang w:val="en-US"/>
          </w:rPr>
          <w:t>ru</w:t>
        </w:r>
      </w:hyperlink>
      <w:r w:rsidRPr="00BF4261">
        <w:rPr>
          <w:rFonts w:ascii="Arial" w:hAnsi="Arial" w:cs="Arial"/>
          <w:color w:val="000000"/>
        </w:rPr>
        <w:t>);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-на официальный сайт Администрации район (</w:t>
      </w:r>
      <w:r w:rsidR="008057B4" w:rsidRPr="00090244">
        <w:rPr>
          <w:rFonts w:ascii="Arial" w:hAnsi="Arial" w:cs="Arial"/>
        </w:rPr>
        <w:t>http://</w:t>
      </w:r>
      <w:proofErr w:type="spellStart"/>
      <w:r w:rsidR="008057B4" w:rsidRPr="00090244">
        <w:rPr>
          <w:rFonts w:ascii="Arial" w:hAnsi="Arial" w:cs="Arial"/>
          <w:lang w:val="en-US"/>
        </w:rPr>
        <w:t>gorshechr</w:t>
      </w:r>
      <w:proofErr w:type="spellEnd"/>
      <w:r w:rsidR="008057B4" w:rsidRPr="00090244">
        <w:rPr>
          <w:rFonts w:ascii="Arial" w:hAnsi="Arial" w:cs="Arial"/>
        </w:rPr>
        <w:t>.</w:t>
      </w:r>
      <w:proofErr w:type="spellStart"/>
      <w:r w:rsidR="008057B4" w:rsidRPr="00090244">
        <w:rPr>
          <w:rFonts w:ascii="Arial" w:hAnsi="Arial" w:cs="Arial"/>
          <w:lang w:val="en-US"/>
        </w:rPr>
        <w:t>rkursk</w:t>
      </w:r>
      <w:proofErr w:type="spellEnd"/>
      <w:r w:rsidR="008057B4" w:rsidRPr="00090244">
        <w:rPr>
          <w:rFonts w:ascii="Arial" w:hAnsi="Arial" w:cs="Arial"/>
        </w:rPr>
        <w:t>.</w:t>
      </w:r>
      <w:proofErr w:type="spellStart"/>
      <w:r w:rsidR="008057B4" w:rsidRPr="00090244">
        <w:rPr>
          <w:rFonts w:ascii="Arial" w:hAnsi="Arial" w:cs="Arial"/>
          <w:lang w:val="en-US"/>
        </w:rPr>
        <w:t>ru</w:t>
      </w:r>
      <w:proofErr w:type="spellEnd"/>
      <w:r w:rsidRPr="00BF4261">
        <w:rPr>
          <w:rFonts w:ascii="Arial" w:hAnsi="Arial" w:cs="Arial"/>
        </w:rPr>
        <w:t>);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Оф</w:t>
      </w:r>
      <w:r w:rsidR="008057B4">
        <w:rPr>
          <w:rFonts w:ascii="Arial" w:hAnsi="Arial" w:cs="Arial"/>
        </w:rPr>
        <w:t>ициальный  сайт Администрации  (</w:t>
      </w:r>
      <w:proofErr w:type="spellStart"/>
      <w:r w:rsidR="008057B4" w:rsidRPr="008D10A8">
        <w:rPr>
          <w:rFonts w:ascii="Arial" w:hAnsi="Arial" w:cs="Arial"/>
          <w:lang w:val="en-US"/>
        </w:rPr>
        <w:t>sredneapochensky</w:t>
      </w:r>
      <w:proofErr w:type="spellEnd"/>
      <w:r w:rsidR="008057B4" w:rsidRPr="008D10A8">
        <w:rPr>
          <w:rFonts w:ascii="Arial" w:hAnsi="Arial" w:cs="Arial"/>
        </w:rPr>
        <w:t>.</w:t>
      </w:r>
      <w:proofErr w:type="spellStart"/>
      <w:r w:rsidR="008057B4" w:rsidRPr="008D10A8">
        <w:rPr>
          <w:rFonts w:ascii="Arial" w:hAnsi="Arial" w:cs="Arial"/>
          <w:lang w:val="en-US"/>
        </w:rPr>
        <w:t>ru</w:t>
      </w:r>
      <w:proofErr w:type="spellEnd"/>
      <w:r w:rsidRPr="00BF4261">
        <w:rPr>
          <w:rFonts w:ascii="Arial" w:hAnsi="Arial" w:cs="Arial"/>
        </w:rPr>
        <w:t>);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-на портал государственных и муниципальных услуг (функций) Курской области (http://pgu.rkursk.ru).</w:t>
      </w:r>
    </w:p>
    <w:p w:rsidR="006A36C3" w:rsidRPr="00BF4261" w:rsidRDefault="006A36C3" w:rsidP="006A36C3">
      <w:pPr>
        <w:spacing w:before="100" w:after="100" w:line="200" w:lineRule="atLeast"/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Жалоба так же может  быть принята при личном приеме заявителя</w:t>
      </w:r>
    </w:p>
    <w:p w:rsidR="006A36C3" w:rsidRPr="00BF4261" w:rsidRDefault="006A36C3" w:rsidP="006A36C3">
      <w:pPr>
        <w:spacing w:before="100" w:after="100" w:line="200" w:lineRule="atLeast"/>
        <w:ind w:firstLine="709"/>
        <w:jc w:val="both"/>
        <w:rPr>
          <w:rFonts w:ascii="Arial" w:eastAsia="Arial" w:hAnsi="Arial" w:cs="Arial"/>
        </w:rPr>
      </w:pPr>
      <w:r w:rsidRPr="00BF4261">
        <w:rPr>
          <w:rFonts w:ascii="Arial" w:eastAsia="Arial" w:hAnsi="Arial" w:cs="Arial"/>
          <w:b/>
          <w:bCs/>
        </w:rPr>
        <w:t xml:space="preserve">5.2. </w:t>
      </w:r>
      <w:r w:rsidRPr="00BF4261">
        <w:rPr>
          <w:rFonts w:ascii="Arial" w:hAnsi="Arial" w:cs="Arial"/>
          <w:b/>
          <w:color w:val="000000"/>
          <w:lang w:eastAsia="ru-RU"/>
        </w:rPr>
        <w:t>Предмет досудебного (внесудебного) обжалования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Предметом досудебного (внесудебного) обжалования  заявителем могут быть решения и действия (бездействие) органа, предоставляющего муниципальную услугу, его должностных лиц либо муниципальных служащих.</w:t>
      </w:r>
    </w:p>
    <w:p w:rsidR="006A36C3" w:rsidRPr="00BF4261" w:rsidRDefault="006A36C3" w:rsidP="006A36C3">
      <w:pPr>
        <w:pStyle w:val="ad"/>
        <w:spacing w:before="0" w:after="0"/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Заявитель может обратиться с жалобой, в том числе в следующих случаях:</w:t>
      </w:r>
      <w:r w:rsidRPr="00BF4261">
        <w:rPr>
          <w:rFonts w:ascii="Arial" w:hAnsi="Arial" w:cs="Arial"/>
          <w:b/>
        </w:rPr>
        <w:t xml:space="preserve"> </w:t>
      </w:r>
      <w:r w:rsidRPr="00BF4261">
        <w:rPr>
          <w:rFonts w:ascii="Arial" w:hAnsi="Arial" w:cs="Arial"/>
          <w:b/>
        </w:rPr>
        <w:br/>
      </w:r>
      <w:r w:rsidRPr="00BF4261">
        <w:rPr>
          <w:rFonts w:ascii="Arial" w:hAnsi="Arial" w:cs="Arial"/>
        </w:rPr>
        <w:t xml:space="preserve">1) нарушение срока регистрации запроса заявителя о предоставлении  муниципальной услуги; </w:t>
      </w:r>
    </w:p>
    <w:p w:rsidR="006A36C3" w:rsidRPr="00BF4261" w:rsidRDefault="006A36C3" w:rsidP="006A36C3">
      <w:pPr>
        <w:pStyle w:val="ad"/>
        <w:spacing w:before="0" w:after="0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lastRenderedPageBreak/>
        <w:t xml:space="preserve">2)нарушение срока предоставления  муниципальной услуги; </w:t>
      </w:r>
      <w:r w:rsidRPr="00BF4261">
        <w:rPr>
          <w:rFonts w:ascii="Arial" w:hAnsi="Arial" w:cs="Arial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 муниципальной услуги; </w:t>
      </w:r>
    </w:p>
    <w:p w:rsidR="006A36C3" w:rsidRPr="00BF4261" w:rsidRDefault="006A36C3" w:rsidP="006A36C3">
      <w:pPr>
        <w:pStyle w:val="ad"/>
        <w:spacing w:before="0" w:after="0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 </w:t>
      </w:r>
    </w:p>
    <w:p w:rsidR="006A36C3" w:rsidRPr="00BF4261" w:rsidRDefault="006A36C3" w:rsidP="006A36C3">
      <w:pPr>
        <w:pStyle w:val="ad"/>
        <w:spacing w:before="0" w:after="0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 </w:t>
      </w:r>
      <w:proofErr w:type="gramEnd"/>
    </w:p>
    <w:p w:rsidR="006A36C3" w:rsidRPr="00BF4261" w:rsidRDefault="006A36C3" w:rsidP="006A36C3">
      <w:pPr>
        <w:pStyle w:val="ad"/>
        <w:spacing w:before="0" w:after="0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A36C3" w:rsidRPr="00BF4261" w:rsidRDefault="006A36C3" w:rsidP="006A36C3">
      <w:pPr>
        <w:pStyle w:val="ad"/>
        <w:spacing w:before="0" w:after="0"/>
        <w:ind w:firstLine="709"/>
        <w:jc w:val="both"/>
        <w:rPr>
          <w:rFonts w:ascii="Arial" w:hAnsi="Arial" w:cs="Arial"/>
          <w:i/>
        </w:rPr>
      </w:pPr>
      <w:proofErr w:type="gramStart"/>
      <w:r w:rsidRPr="00BF4261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6A36C3" w:rsidRPr="00BF4261" w:rsidRDefault="006A36C3" w:rsidP="006A36C3">
      <w:pPr>
        <w:ind w:firstLine="709"/>
        <w:rPr>
          <w:rFonts w:ascii="Arial" w:hAnsi="Arial" w:cs="Arial"/>
          <w:color w:val="000000"/>
          <w:lang w:eastAsia="ru-RU"/>
        </w:rPr>
      </w:pPr>
    </w:p>
    <w:p w:rsidR="006A36C3" w:rsidRPr="00BF4261" w:rsidRDefault="006A36C3" w:rsidP="006A36C3">
      <w:pPr>
        <w:ind w:firstLine="709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hAnsi="Arial" w:cs="Arial"/>
          <w:b/>
          <w:color w:val="000000"/>
          <w:lang w:eastAsia="ru-RU"/>
        </w:rPr>
        <w:t>5.3.Исчерпывающий перечень оснований для приостановления рассмотрения жалобы и случаев, в которых ответ на жалобу не дается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Ответ на жалобу не дается в следующих случаях: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-если в жалобе (претензии) не указаны фамилия гражданина, направившего жалобу, и почтовый адрес, по которому должен быть направлен ответ на жалобу;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 если в обращении обжалуется судебное решение. При этом в течение 7 дней со дня регистрации жалоба возвращается гражданину, направившему обращение, с разъяснением порядка обжалования данного судебного решения;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-если в жалобе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жалобу, сообщается о недопустимости злоупотребления правом);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-если текст жалобы не поддается прочтению, то об этом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-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</w:t>
      </w:r>
      <w:proofErr w:type="gramEnd"/>
      <w:r w:rsidRPr="00BF4261">
        <w:rPr>
          <w:rFonts w:ascii="Arial" w:hAnsi="Arial" w:cs="Arial"/>
        </w:rPr>
        <w:t xml:space="preserve"> одному и тому же должностному лицу. </w:t>
      </w:r>
      <w:proofErr w:type="gramStart"/>
      <w:r w:rsidRPr="00BF4261">
        <w:rPr>
          <w:rFonts w:ascii="Arial" w:hAnsi="Arial" w:cs="Arial"/>
        </w:rPr>
        <w:t>О данном решении уведомляется гражданин, направивший жалобу;</w:t>
      </w:r>
      <w:proofErr w:type="gramEnd"/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Основания для приостановления рассмотрения жалобы отсутствуют.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hAnsi="Arial" w:cs="Arial"/>
          <w:b/>
        </w:rPr>
        <w:t>5.4</w:t>
      </w:r>
      <w:r w:rsidRPr="00BF4261">
        <w:rPr>
          <w:rFonts w:ascii="Arial" w:hAnsi="Arial" w:cs="Arial"/>
        </w:rPr>
        <w:t xml:space="preserve">. </w:t>
      </w:r>
      <w:r w:rsidRPr="00BF4261">
        <w:rPr>
          <w:rFonts w:ascii="Arial" w:hAnsi="Arial" w:cs="Arial"/>
          <w:b/>
        </w:rPr>
        <w:t>Основания для начала процедуры досудебного (внесудебного) обжалования.</w:t>
      </w:r>
    </w:p>
    <w:p w:rsidR="006A36C3" w:rsidRPr="00BF4261" w:rsidRDefault="006A36C3" w:rsidP="006A36C3">
      <w:pPr>
        <w:tabs>
          <w:tab w:val="left" w:pos="7938"/>
        </w:tabs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Основанием для начала административных процедур досудебного обжалования является несогласие заявителя  с решениями и действиями (бездействием) органа, предоставляющего муниципальную услугу, его должностных лиц либо муниципальных служащих.</w:t>
      </w:r>
    </w:p>
    <w:p w:rsidR="006A36C3" w:rsidRPr="00BF4261" w:rsidRDefault="006A36C3" w:rsidP="006A36C3">
      <w:pPr>
        <w:tabs>
          <w:tab w:val="left" w:pos="7938"/>
        </w:tabs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hAnsi="Arial" w:cs="Arial"/>
        </w:rPr>
        <w:t>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 Жалоба должна содержать: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1)наименование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3) сведения об обжалуемых решениях и действиях (бездействии) органа, 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Под  жалобой  заявитель ставит личную подпись и дату.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hAnsi="Arial" w:cs="Arial"/>
          <w:b/>
          <w:color w:val="000000"/>
          <w:lang w:eastAsia="ru-RU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Заинтересованное лицо имеет право на получение информации и документов, необходимых для обоснования и рассмотрения жалобы.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При рассмотрении жалобы  заявитель имеет право: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-представлять дополнительные документы и материалы либо обращаться с просьбой об их истребовании;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-имеет право 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федеральными законами тайну.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  <w:r w:rsidRPr="00BF4261">
        <w:rPr>
          <w:rFonts w:ascii="Arial" w:hAnsi="Arial" w:cs="Arial"/>
          <w:b/>
          <w:color w:val="000000"/>
          <w:lang w:eastAsia="ru-RU"/>
        </w:rPr>
        <w:t>5.6. Органы местного самоуправления и должностные лица, которым может быть направлена жалоба в досудебном (внесудебном) порядке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eastAsia="Calibri" w:hAnsi="Arial" w:cs="Arial"/>
        </w:rPr>
        <w:t xml:space="preserve">Жалоба (претензия) заявителя в досудебном порядке может быть направлена </w:t>
      </w:r>
      <w:r w:rsidRPr="00BF4261">
        <w:rPr>
          <w:rFonts w:ascii="Arial" w:eastAsia="Calibri" w:hAnsi="Arial" w:cs="Arial"/>
          <w:color w:val="FF0000"/>
        </w:rPr>
        <w:t xml:space="preserve"> </w:t>
      </w:r>
      <w:r w:rsidRPr="00BF4261">
        <w:rPr>
          <w:rFonts w:ascii="Arial" w:eastAsia="Calibri" w:hAnsi="Arial" w:cs="Arial"/>
        </w:rPr>
        <w:t xml:space="preserve">Главе </w:t>
      </w:r>
      <w:proofErr w:type="spellStart"/>
      <w:r w:rsidR="0043358F">
        <w:rPr>
          <w:rFonts w:ascii="Arial" w:eastAsia="Calibri" w:hAnsi="Arial" w:cs="Arial"/>
        </w:rPr>
        <w:t>Среднеапоченского</w:t>
      </w:r>
      <w:proofErr w:type="spellEnd"/>
      <w:r w:rsidRPr="00BF4261">
        <w:rPr>
          <w:rFonts w:ascii="Arial" w:eastAsia="Calibri" w:hAnsi="Arial" w:cs="Arial"/>
        </w:rPr>
        <w:t xml:space="preserve"> сельсовета.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eastAsia="Calibri" w:hAnsi="Arial" w:cs="Arial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BF4261">
        <w:rPr>
          <w:rFonts w:ascii="Arial" w:hAnsi="Arial" w:cs="Arial"/>
        </w:rPr>
        <w:t>м</w:t>
      </w:r>
      <w:r w:rsidRPr="00BF4261">
        <w:rPr>
          <w:rFonts w:ascii="Arial" w:eastAsia="Calibri" w:hAnsi="Arial" w:cs="Arial"/>
        </w:rPr>
        <w:t xml:space="preserve">униципальную услугу.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Жалоба (претензия) заявителя в досудебном (внесудебном) порядке на решения и действия (бездействие) должностного лица  либо муниципального </w:t>
      </w:r>
      <w:r w:rsidRPr="00BF4261">
        <w:rPr>
          <w:rFonts w:ascii="Arial" w:hAnsi="Arial" w:cs="Arial"/>
        </w:rPr>
        <w:lastRenderedPageBreak/>
        <w:t xml:space="preserve">служащего, ответственного за предоставление муниципальной услуги направляется в Администрацию </w:t>
      </w:r>
      <w:proofErr w:type="spellStart"/>
      <w:r w:rsidR="0043358F">
        <w:rPr>
          <w:rFonts w:ascii="Arial" w:hAnsi="Arial" w:cs="Arial"/>
        </w:rPr>
        <w:t>Среднеапоченского</w:t>
      </w:r>
      <w:proofErr w:type="spellEnd"/>
      <w:r w:rsidRPr="00BF4261">
        <w:rPr>
          <w:rFonts w:ascii="Arial" w:hAnsi="Arial" w:cs="Arial"/>
        </w:rPr>
        <w:t xml:space="preserve"> сельсовета (Курская область, Горшеченский район, </w:t>
      </w:r>
      <w:proofErr w:type="gramStart"/>
      <w:r w:rsidRPr="00BF4261">
        <w:rPr>
          <w:rFonts w:ascii="Arial" w:hAnsi="Arial" w:cs="Arial"/>
        </w:rPr>
        <w:t>с</w:t>
      </w:r>
      <w:proofErr w:type="gramEnd"/>
      <w:r w:rsidRPr="00BF4261">
        <w:rPr>
          <w:rFonts w:ascii="Arial" w:hAnsi="Arial" w:cs="Arial"/>
        </w:rPr>
        <w:t xml:space="preserve">. </w:t>
      </w:r>
      <w:r w:rsidR="0043358F">
        <w:rPr>
          <w:rFonts w:ascii="Arial" w:hAnsi="Arial" w:cs="Arial"/>
        </w:rPr>
        <w:t xml:space="preserve">Средние </w:t>
      </w:r>
      <w:proofErr w:type="spellStart"/>
      <w:r w:rsidR="0043358F">
        <w:rPr>
          <w:rFonts w:ascii="Arial" w:hAnsi="Arial" w:cs="Arial"/>
        </w:rPr>
        <w:t>Апочки</w:t>
      </w:r>
      <w:proofErr w:type="spellEnd"/>
      <w:r w:rsidR="008057B4">
        <w:rPr>
          <w:rFonts w:ascii="Arial" w:hAnsi="Arial" w:cs="Arial"/>
        </w:rPr>
        <w:t>, тел. (847133) 3-04-18</w:t>
      </w:r>
      <w:r w:rsidRPr="00BF4261">
        <w:rPr>
          <w:rFonts w:ascii="Arial" w:hAnsi="Arial" w:cs="Arial"/>
        </w:rPr>
        <w:t>).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hAnsi="Arial" w:cs="Arial"/>
          <w:b/>
        </w:rPr>
        <w:t>5.7. Сроки рассмотрения жалобы (претензии)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 рассмотрению жалоб в течение 15 рабочих дней со дня регистрации письменного обращения, включая срок на отправку заявителю уведомления о принятом решении, а в случае обжалования отказа органа, предоставляющего муниципальную услугу или должностного лица органа, предоставляющего муниципальную услугу в приеме документов у заявителя либо в исправлении допущенных</w:t>
      </w:r>
      <w:proofErr w:type="gramEnd"/>
      <w:r w:rsidRPr="00BF4261">
        <w:rPr>
          <w:rFonts w:ascii="Arial" w:hAnsi="Arial" w:cs="Arial"/>
        </w:rPr>
        <w:t xml:space="preserve">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  <w:b/>
        </w:rPr>
      </w:pPr>
      <w:r w:rsidRPr="00BF4261">
        <w:rPr>
          <w:rFonts w:ascii="Arial" w:hAnsi="Arial" w:cs="Arial"/>
          <w:b/>
        </w:rPr>
        <w:t>5.8. Результат досудебного (внесудебного) обжалования</w:t>
      </w:r>
      <w:r w:rsidRPr="00BF4261">
        <w:rPr>
          <w:rFonts w:ascii="Arial" w:hAnsi="Arial" w:cs="Arial"/>
          <w:b/>
        </w:rPr>
        <w:br/>
        <w:t>применительно к каждой процедуре либо инстанции обжалования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Если в результате рассмотрения жалоба признана обоснованной, то принимается решение о проведении действий по восстановлению нарушенных прав и законных интересов заявителя и (или) применении мер ответственности, установленных действующим законодательством, к сотруднику, ответственному за действия (бездействие) и решения, принятые (осуществляемые) в ходе предоставления муниципальной услуги и повлекшие за собой жалобу заинтересованного лица.</w:t>
      </w:r>
      <w:proofErr w:type="gramEnd"/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По результатам рассмотрения жалобы орган, предоставляющий муниципальную услугу, принимает одно из следующих решений: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2) отказывает в удовлетворении жалобы.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proofErr w:type="gramStart"/>
      <w:r w:rsidRPr="00BF4261">
        <w:rPr>
          <w:rFonts w:ascii="Arial" w:hAnsi="Arial" w:cs="Arial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жалобы, содержащий результаты рассмотрения обращения, в том числе с указанием мер дисциплинарного воздействия, принятых в отношении должностных лиц, муниципальных служащих,  допустивших нарушения прав граждан и организаций при предоставлении услуги (в случае, если они были приняты).</w:t>
      </w:r>
      <w:proofErr w:type="gramEnd"/>
    </w:p>
    <w:p w:rsidR="006A36C3" w:rsidRPr="00BF4261" w:rsidRDefault="006A36C3" w:rsidP="006A36C3">
      <w:pPr>
        <w:autoSpaceDE w:val="0"/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Ответ, содержащий результаты рассмотрения обращения, направляется заявителю следующим образом:</w:t>
      </w:r>
    </w:p>
    <w:p w:rsidR="006A36C3" w:rsidRPr="00BF4261" w:rsidRDefault="006A36C3" w:rsidP="006A36C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>-вручается заявителю при личном обращении;</w:t>
      </w:r>
    </w:p>
    <w:p w:rsidR="006A36C3" w:rsidRPr="00BF4261" w:rsidRDefault="006A36C3" w:rsidP="006A36C3">
      <w:pPr>
        <w:autoSpaceDE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BF4261">
        <w:rPr>
          <w:rFonts w:ascii="Arial" w:hAnsi="Arial" w:cs="Arial"/>
        </w:rPr>
        <w:t xml:space="preserve">-направляется </w:t>
      </w:r>
      <w:r w:rsidRPr="00BF4261">
        <w:rPr>
          <w:rFonts w:ascii="Arial" w:hAnsi="Arial" w:cs="Arial"/>
          <w:color w:val="000000"/>
        </w:rPr>
        <w:t>по почте (заказным письмом) или курьером;</w:t>
      </w:r>
    </w:p>
    <w:p w:rsidR="006A36C3" w:rsidRPr="00BF4261" w:rsidRDefault="006A36C3" w:rsidP="006A36C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BF4261">
        <w:rPr>
          <w:rFonts w:ascii="Arial" w:hAnsi="Arial" w:cs="Arial"/>
          <w:color w:val="000000"/>
        </w:rPr>
        <w:t>-через личный кабинет на Портале.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  <w:r w:rsidRPr="00BF4261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BF4261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BF4261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</w:p>
    <w:p w:rsidR="006A36C3" w:rsidRPr="00BF4261" w:rsidRDefault="006A36C3" w:rsidP="006A36C3">
      <w:pPr>
        <w:ind w:firstLine="709"/>
        <w:jc w:val="both"/>
        <w:rPr>
          <w:rFonts w:ascii="Arial" w:hAnsi="Arial" w:cs="Arial"/>
        </w:rPr>
      </w:pPr>
    </w:p>
    <w:p w:rsidR="007E065A" w:rsidRDefault="007E065A">
      <w:pPr>
        <w:jc w:val="both"/>
        <w:rPr>
          <w:rFonts w:ascii="Arial" w:eastAsia="Arial" w:hAnsi="Arial" w:cs="Arial"/>
        </w:rPr>
      </w:pPr>
    </w:p>
    <w:p w:rsidR="006A36C3" w:rsidRDefault="006A36C3">
      <w:pPr>
        <w:jc w:val="both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6A36C3">
        <w:trPr>
          <w:trHeight w:val="2335"/>
        </w:trPr>
        <w:tc>
          <w:tcPr>
            <w:tcW w:w="4428" w:type="dxa"/>
            <w:shd w:val="clear" w:color="auto" w:fill="auto"/>
          </w:tcPr>
          <w:p w:rsidR="006A36C3" w:rsidRDefault="006A36C3">
            <w:pPr>
              <w:ind w:firstLine="56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03" w:type="dxa"/>
            <w:shd w:val="clear" w:color="auto" w:fill="auto"/>
          </w:tcPr>
          <w:p w:rsidR="006A36C3" w:rsidRDefault="006A36C3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Приложение № 1</w:t>
            </w:r>
          </w:p>
          <w:p w:rsidR="006A36C3" w:rsidRDefault="006A36C3">
            <w:pPr>
              <w:jc w:val="both"/>
            </w:pPr>
            <w:r>
              <w:rPr>
                <w:rFonts w:ascii="Arial" w:eastAsia="Arial" w:hAnsi="Arial" w:cs="Arial"/>
              </w:rPr>
              <w:t>к административному регламенту по предоставлению муниципальной услуги «Реализация мероприятий по принятию бесхозяйного недвижимого имущества в муниципальную собственность»</w:t>
            </w:r>
          </w:p>
        </w:tc>
      </w:tr>
    </w:tbl>
    <w:p w:rsidR="006A36C3" w:rsidRDefault="006A36C3">
      <w:pPr>
        <w:jc w:val="both"/>
        <w:rPr>
          <w:rFonts w:ascii="Arial" w:eastAsia="Arial" w:hAnsi="Arial" w:cs="Arial"/>
        </w:rPr>
      </w:pPr>
    </w:p>
    <w:p w:rsidR="006A36C3" w:rsidRPr="003E78BF" w:rsidRDefault="006A36C3" w:rsidP="006A36C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540"/>
          <w:tab w:val="left" w:pos="720"/>
          <w:tab w:val="left" w:pos="9180"/>
        </w:tabs>
        <w:jc w:val="center"/>
        <w:rPr>
          <w:rFonts w:ascii="Arial" w:hAnsi="Arial" w:cs="Arial"/>
          <w:sz w:val="24"/>
          <w:szCs w:val="24"/>
        </w:rPr>
      </w:pPr>
      <w:r w:rsidRPr="003E78BF">
        <w:rPr>
          <w:rFonts w:ascii="Arial" w:hAnsi="Arial" w:cs="Arial"/>
          <w:sz w:val="24"/>
          <w:szCs w:val="24"/>
        </w:rPr>
        <w:t>СВЕДЕНИЯ</w:t>
      </w:r>
    </w:p>
    <w:p w:rsidR="006A36C3" w:rsidRPr="003E78BF" w:rsidRDefault="006A36C3" w:rsidP="006A36C3">
      <w:pPr>
        <w:pStyle w:val="HTML0"/>
        <w:jc w:val="center"/>
        <w:rPr>
          <w:rFonts w:ascii="Arial" w:hAnsi="Arial" w:cs="Arial"/>
          <w:color w:val="2C2C2C"/>
          <w:sz w:val="24"/>
          <w:szCs w:val="24"/>
        </w:rPr>
      </w:pPr>
      <w:r w:rsidRPr="003E78BF">
        <w:rPr>
          <w:rFonts w:ascii="Arial" w:hAnsi="Arial" w:cs="Arial"/>
          <w:sz w:val="24"/>
          <w:szCs w:val="24"/>
        </w:rPr>
        <w:t>о местонахождении, графике работы, контактных телефонах, адресе электронной почты, адресе официального  сайта в  информационн</w:t>
      </w:r>
      <w:proofErr w:type="gramStart"/>
      <w:r w:rsidRPr="003E78BF">
        <w:rPr>
          <w:rFonts w:ascii="Arial" w:hAnsi="Arial" w:cs="Arial"/>
          <w:sz w:val="24"/>
          <w:szCs w:val="24"/>
        </w:rPr>
        <w:t>о-</w:t>
      </w:r>
      <w:proofErr w:type="gramEnd"/>
      <w:r w:rsidRPr="003E78BF">
        <w:rPr>
          <w:rFonts w:ascii="Arial" w:hAnsi="Arial" w:cs="Arial"/>
          <w:sz w:val="24"/>
          <w:szCs w:val="24"/>
        </w:rPr>
        <w:t xml:space="preserve"> телекоммуникационной сети «Интернет» Администрации </w:t>
      </w:r>
      <w:proofErr w:type="spellStart"/>
      <w:r w:rsidR="0043358F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3E78B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3E78B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3E78B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A36C3" w:rsidRPr="003E78BF" w:rsidRDefault="006A36C3" w:rsidP="006A36C3">
      <w:pPr>
        <w:pStyle w:val="HTML0"/>
        <w:jc w:val="center"/>
        <w:rPr>
          <w:rFonts w:ascii="Arial" w:hAnsi="Arial" w:cs="Arial"/>
          <w:color w:val="2C2C2C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6C3" w:rsidRPr="003E78BF" w:rsidRDefault="008057B4" w:rsidP="006A36C3">
            <w:pPr>
              <w:pStyle w:val="HTML0"/>
              <w:widowControl w:val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306844</w:t>
            </w:r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, Курская область, </w:t>
            </w:r>
            <w:proofErr w:type="spellStart"/>
            <w:r w:rsidR="006A36C3" w:rsidRPr="003E78BF">
              <w:rPr>
                <w:rFonts w:ascii="Arial" w:hAnsi="Arial" w:cs="Arial"/>
                <w:sz w:val="24"/>
                <w:szCs w:val="24"/>
              </w:rPr>
              <w:t>Горшеченский</w:t>
            </w:r>
            <w:proofErr w:type="spellEnd"/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gramStart"/>
            <w:r w:rsidR="006A36C3" w:rsidRPr="003E78B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358F">
              <w:rPr>
                <w:rFonts w:ascii="Arial" w:hAnsi="Arial" w:cs="Arial"/>
                <w:sz w:val="24"/>
                <w:szCs w:val="24"/>
              </w:rPr>
              <w:t xml:space="preserve">Средние </w:t>
            </w:r>
            <w:proofErr w:type="spellStart"/>
            <w:r w:rsidR="0043358F">
              <w:rPr>
                <w:rFonts w:ascii="Arial" w:hAnsi="Arial" w:cs="Arial"/>
                <w:sz w:val="24"/>
                <w:szCs w:val="24"/>
              </w:rPr>
              <w:t>Апочки</w:t>
            </w:r>
            <w:proofErr w:type="spellEnd"/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="0043358F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,  Администрация </w:t>
            </w:r>
            <w:proofErr w:type="spellStart"/>
            <w:r w:rsidR="0043358F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="006A36C3" w:rsidRPr="003E78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8(47</w:t>
            </w:r>
            <w:r w:rsidR="008057B4">
              <w:rPr>
                <w:rFonts w:ascii="Arial" w:hAnsi="Arial" w:cs="Arial"/>
                <w:color w:val="2C2C2C"/>
                <w:sz w:val="24"/>
                <w:szCs w:val="24"/>
              </w:rPr>
              <w:t>133) 3-04-18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8057B4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>
              <w:rPr>
                <w:rFonts w:ascii="Arial" w:hAnsi="Arial" w:cs="Arial"/>
                <w:color w:val="2C2C2C"/>
                <w:sz w:val="24"/>
                <w:szCs w:val="24"/>
              </w:rPr>
              <w:t>8(47133) 3-04-18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Ве</w:t>
            </w:r>
            <w:proofErr w:type="gramStart"/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б-</w:t>
            </w:r>
            <w:proofErr w:type="gramEnd"/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 xml:space="preserve"> сайт (сайт в информационно-  телекоммуникационной сети «Интерне»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8057B4" w:rsidRDefault="008057B4" w:rsidP="006A36C3">
            <w:pPr>
              <w:jc w:val="both"/>
              <w:rPr>
                <w:rFonts w:ascii="Arial" w:hAnsi="Arial" w:cs="Arial"/>
              </w:rPr>
            </w:pPr>
            <w:r w:rsidRPr="008D10A8">
              <w:rPr>
                <w:rFonts w:ascii="Arial" w:hAnsi="Arial" w:cs="Arial"/>
                <w:lang w:val="en-US"/>
              </w:rPr>
              <w:t>sredneapochensky</w:t>
            </w:r>
            <w:r w:rsidRPr="008D10A8">
              <w:rPr>
                <w:rFonts w:ascii="Arial" w:hAnsi="Arial" w:cs="Arial"/>
              </w:rPr>
              <w:t>.</w:t>
            </w:r>
            <w:r w:rsidRPr="008D10A8">
              <w:rPr>
                <w:rFonts w:ascii="Arial" w:hAnsi="Arial" w:cs="Arial"/>
                <w:lang w:val="en-US"/>
              </w:rPr>
              <w:t>ru</w:t>
            </w:r>
            <w:bookmarkStart w:id="0" w:name="_GoBack"/>
            <w:bookmarkEnd w:id="0"/>
          </w:p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proofErr w:type="gramStart"/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Е</w:t>
            </w:r>
            <w:proofErr w:type="gramEnd"/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-</w:t>
            </w:r>
            <w:r w:rsidRPr="003E78BF">
              <w:rPr>
                <w:rFonts w:ascii="Arial" w:hAnsi="Arial" w:cs="Arial"/>
                <w:color w:val="2C2C2C"/>
                <w:sz w:val="24"/>
                <w:szCs w:val="24"/>
                <w:lang w:val="en-US"/>
              </w:rPr>
              <w:t>mail</w:t>
            </w: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 xml:space="preserve"> (электронная почта)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8057B4" w:rsidRDefault="008057B4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hyperlink r:id="rId12" w:history="1">
              <w:r w:rsidRPr="008057B4">
                <w:rPr>
                  <w:rFonts w:ascii="Arial" w:hAnsi="Arial" w:cs="Arial"/>
                  <w:color w:val="0000FF"/>
                  <w:sz w:val="24"/>
                  <w:szCs w:val="24"/>
                </w:rPr>
                <w:t>а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dm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</w:rPr>
                <w:t>.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apochki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</w:rPr>
                <w:t>@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yandex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</w:rPr>
                <w:t>.</w:t>
              </w:r>
              <w:r w:rsidRPr="008057B4">
                <w:rPr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График (режим) 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sz w:val="24"/>
                <w:szCs w:val="24"/>
              </w:rPr>
              <w:t>с 8.00 до 12.00, с 14.00 до 17.00час.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Перерыв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с 12.00 до 14.00 час.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Выходные дни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sz w:val="24"/>
                <w:szCs w:val="24"/>
              </w:rPr>
              <w:t>суббота, воскресенье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EA4373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EA4373">
              <w:rPr>
                <w:rFonts w:ascii="Arial" w:hAnsi="Arial" w:cs="Arial"/>
                <w:color w:val="2C2C2C"/>
                <w:sz w:val="24"/>
                <w:szCs w:val="24"/>
              </w:rPr>
              <w:t>График приема по вопросам</w:t>
            </w:r>
            <w:proofErr w:type="gramStart"/>
            <w:r w:rsidRPr="00EA4373">
              <w:rPr>
                <w:rFonts w:ascii="Arial" w:hAnsi="Arial" w:cs="Arial"/>
                <w:color w:val="2C2C2C"/>
                <w:sz w:val="24"/>
                <w:szCs w:val="24"/>
              </w:rPr>
              <w:t xml:space="preserve"> ,</w:t>
            </w:r>
            <w:proofErr w:type="gramEnd"/>
            <w:r w:rsidRPr="00EA4373">
              <w:rPr>
                <w:rFonts w:ascii="Arial" w:hAnsi="Arial" w:cs="Arial"/>
                <w:color w:val="2C2C2C"/>
                <w:sz w:val="24"/>
                <w:szCs w:val="24"/>
              </w:rPr>
              <w:t xml:space="preserve"> связанным  с предоставлением муниципальной услуги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8BF">
              <w:rPr>
                <w:rFonts w:ascii="Arial" w:hAnsi="Arial" w:cs="Arial"/>
                <w:sz w:val="24"/>
                <w:szCs w:val="24"/>
              </w:rPr>
              <w:t xml:space="preserve"> пятница с 8.00 до 17.00, перерыв с 12.00 до 14.00</w:t>
            </w:r>
          </w:p>
        </w:tc>
      </w:tr>
      <w:tr w:rsidR="006A36C3" w:rsidRPr="003E78BF" w:rsidTr="006A36C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Филиал ОБУ «МФЦ»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C3" w:rsidRPr="003E78BF" w:rsidRDefault="006A36C3" w:rsidP="006A36C3">
            <w:pPr>
              <w:pStyle w:val="HTML0"/>
              <w:widowControl w:val="0"/>
              <w:ind w:left="0"/>
              <w:rPr>
                <w:rFonts w:ascii="Arial" w:hAnsi="Arial" w:cs="Arial"/>
                <w:color w:val="2C2C2C"/>
                <w:sz w:val="24"/>
                <w:szCs w:val="24"/>
              </w:rPr>
            </w:pPr>
            <w:r w:rsidRPr="003E78BF">
              <w:rPr>
                <w:rFonts w:ascii="Arial" w:hAnsi="Arial" w:cs="Arial"/>
                <w:color w:val="2C2C2C"/>
                <w:sz w:val="24"/>
                <w:szCs w:val="24"/>
              </w:rPr>
              <w:t>нет</w:t>
            </w:r>
          </w:p>
        </w:tc>
      </w:tr>
    </w:tbl>
    <w:p w:rsidR="006A36C3" w:rsidRPr="003E78BF" w:rsidRDefault="006A36C3" w:rsidP="006A36C3">
      <w:pPr>
        <w:pStyle w:val="HTML0"/>
        <w:jc w:val="right"/>
        <w:rPr>
          <w:rFonts w:ascii="Arial" w:hAnsi="Arial" w:cs="Arial"/>
          <w:color w:val="2C2C2C"/>
          <w:sz w:val="24"/>
          <w:szCs w:val="24"/>
        </w:rPr>
      </w:pPr>
    </w:p>
    <w:p w:rsidR="006A36C3" w:rsidRPr="003E78BF" w:rsidRDefault="006A36C3" w:rsidP="006A36C3">
      <w:pPr>
        <w:pStyle w:val="HTML0"/>
        <w:jc w:val="right"/>
        <w:rPr>
          <w:rFonts w:ascii="Arial" w:hAnsi="Arial" w:cs="Arial"/>
          <w:color w:val="2C2C2C"/>
          <w:sz w:val="24"/>
          <w:szCs w:val="24"/>
        </w:rPr>
      </w:pPr>
    </w:p>
    <w:p w:rsidR="006A36C3" w:rsidRPr="003E78BF" w:rsidRDefault="006A36C3" w:rsidP="006A36C3">
      <w:pPr>
        <w:pStyle w:val="HTML0"/>
        <w:jc w:val="right"/>
        <w:rPr>
          <w:rFonts w:ascii="Arial" w:hAnsi="Arial" w:cs="Arial"/>
          <w:color w:val="2C2C2C"/>
          <w:sz w:val="24"/>
          <w:szCs w:val="24"/>
        </w:rPr>
      </w:pPr>
    </w:p>
    <w:p w:rsidR="006A36C3" w:rsidRPr="003E78BF" w:rsidRDefault="006A36C3" w:rsidP="006A36C3">
      <w:pPr>
        <w:tabs>
          <w:tab w:val="left" w:pos="540"/>
          <w:tab w:val="left" w:pos="72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E78BF">
        <w:rPr>
          <w:rFonts w:ascii="Arial" w:hAnsi="Arial" w:cs="Arial"/>
        </w:rPr>
        <w:t>Консультирование по вопросам,  связанным с  предоставлением муниципальной услуги  осуществляется по рабочим дням в  соответствии с  графиком (режимом) работы Администрации.</w:t>
      </w:r>
    </w:p>
    <w:p w:rsidR="006A36C3" w:rsidRPr="003E78BF" w:rsidRDefault="006A36C3" w:rsidP="006A36C3">
      <w:pPr>
        <w:pStyle w:val="HTML0"/>
        <w:jc w:val="right"/>
        <w:rPr>
          <w:rFonts w:ascii="Arial" w:hAnsi="Arial" w:cs="Arial"/>
          <w:color w:val="2C2C2C"/>
          <w:sz w:val="24"/>
          <w:szCs w:val="24"/>
        </w:rPr>
      </w:pPr>
    </w:p>
    <w:p w:rsidR="006A36C3" w:rsidRDefault="006A36C3">
      <w:pPr>
        <w:pStyle w:val="HTMLPreformatted"/>
        <w:jc w:val="right"/>
        <w:rPr>
          <w:rFonts w:ascii="Arial" w:eastAsia="Arial" w:hAnsi="Arial" w:cs="Arial"/>
          <w:sz w:val="24"/>
          <w:szCs w:val="24"/>
        </w:rPr>
      </w:pPr>
    </w:p>
    <w:p w:rsidR="006A36C3" w:rsidRDefault="006A36C3">
      <w:pPr>
        <w:pStyle w:val="HTMLPreformatted"/>
        <w:jc w:val="right"/>
        <w:rPr>
          <w:rFonts w:ascii="Arial" w:eastAsia="Arial" w:hAnsi="Arial" w:cs="Arial"/>
          <w:sz w:val="24"/>
          <w:szCs w:val="24"/>
        </w:rPr>
      </w:pPr>
    </w:p>
    <w:p w:rsidR="006A36C3" w:rsidRDefault="006A36C3">
      <w:pPr>
        <w:pStyle w:val="HTMLPreformatted"/>
        <w:jc w:val="right"/>
        <w:rPr>
          <w:rFonts w:ascii="Arial" w:eastAsia="Arial" w:hAnsi="Arial" w:cs="Arial"/>
          <w:sz w:val="24"/>
          <w:szCs w:val="24"/>
        </w:rPr>
      </w:pPr>
    </w:p>
    <w:p w:rsidR="006A36C3" w:rsidRDefault="006A36C3">
      <w:pPr>
        <w:pStyle w:val="HTMLPreformatted"/>
        <w:jc w:val="right"/>
        <w:rPr>
          <w:rFonts w:ascii="Arial" w:eastAsia="Arial" w:hAnsi="Arial" w:cs="Arial"/>
          <w:sz w:val="24"/>
          <w:szCs w:val="24"/>
        </w:rPr>
      </w:pPr>
    </w:p>
    <w:p w:rsidR="006A36C3" w:rsidRDefault="006A36C3">
      <w:pPr>
        <w:pStyle w:val="HTMLPreformatted"/>
        <w:jc w:val="right"/>
        <w:rPr>
          <w:rFonts w:ascii="Arial" w:eastAsia="Arial" w:hAnsi="Arial" w:cs="Arial"/>
          <w:sz w:val="24"/>
          <w:szCs w:val="24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576FF5" w:rsidRDefault="00576FF5">
      <w:pPr>
        <w:ind w:left="4536"/>
        <w:jc w:val="both"/>
        <w:rPr>
          <w:rFonts w:ascii="Arial" w:eastAsia="Arial" w:hAnsi="Arial" w:cs="Arial"/>
        </w:rPr>
      </w:pP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</w:p>
    <w:p w:rsidR="006A36C3" w:rsidRDefault="00576FF5">
      <w:pPr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r w:rsidR="006A36C3">
        <w:rPr>
          <w:rFonts w:ascii="Arial" w:eastAsia="Arial" w:hAnsi="Arial" w:cs="Arial"/>
        </w:rPr>
        <w:t>Приложение № 2</w:t>
      </w: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административному регламенту по  предоставлению муниципальной услуги «Реализация мероприятий по принятию бесхозяйного недвижимого имущества в муниципальную собственность» </w:t>
      </w:r>
    </w:p>
    <w:p w:rsidR="006A36C3" w:rsidRDefault="006A36C3">
      <w:pPr>
        <w:jc w:val="both"/>
        <w:rPr>
          <w:rFonts w:ascii="Arial" w:eastAsia="Arial" w:hAnsi="Arial" w:cs="Arial"/>
        </w:rPr>
      </w:pPr>
    </w:p>
    <w:p w:rsidR="006A36C3" w:rsidRDefault="006A36C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БЛОК – СХЕМА</w:t>
      </w:r>
    </w:p>
    <w:p w:rsidR="006A36C3" w:rsidRDefault="006A36C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ИСПОЛНЕНИЯ МУНИЦИПАЛЬНОЙ ФУНКЦИИ</w:t>
      </w:r>
    </w:p>
    <w:p w:rsidR="006A36C3" w:rsidRDefault="006A36C3">
      <w:pPr>
        <w:jc w:val="center"/>
        <w:rPr>
          <w:rFonts w:ascii="Arial" w:eastAsia="Arial" w:hAnsi="Arial" w:cs="Arial"/>
          <w:b/>
          <w:bCs/>
        </w:rPr>
      </w:pPr>
    </w:p>
    <w:p w:rsidR="006A36C3" w:rsidRDefault="006A36C3">
      <w:pPr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Ind w:w="878" w:type="dxa"/>
        <w:tblLayout w:type="fixed"/>
        <w:tblLook w:val="0000" w:firstRow="0" w:lastRow="0" w:firstColumn="0" w:lastColumn="0" w:noHBand="0" w:noVBand="0"/>
      </w:tblPr>
      <w:tblGrid>
        <w:gridCol w:w="480"/>
        <w:gridCol w:w="1440"/>
        <w:gridCol w:w="120"/>
        <w:gridCol w:w="2032"/>
        <w:gridCol w:w="7"/>
        <w:gridCol w:w="317"/>
        <w:gridCol w:w="7"/>
        <w:gridCol w:w="41"/>
        <w:gridCol w:w="1803"/>
        <w:gridCol w:w="106"/>
        <w:gridCol w:w="7"/>
        <w:gridCol w:w="1676"/>
        <w:gridCol w:w="733"/>
      </w:tblGrid>
      <w:tr w:rsidR="006A36C3">
        <w:trPr>
          <w:gridBefore w:val="3"/>
          <w:gridAfter w:val="4"/>
          <w:wBefore w:w="2040" w:type="dxa"/>
          <w:wAfter w:w="2522" w:type="dxa"/>
          <w:trHeight w:val="356"/>
        </w:trPr>
        <w:tc>
          <w:tcPr>
            <w:tcW w:w="42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rFonts w:ascii="Arial" w:eastAsia="Arial" w:hAnsi="Arial" w:cs="Arial"/>
                <w:b/>
                <w:bCs/>
              </w:rPr>
              <w:t>Прием заявления от заявителя.</w:t>
            </w:r>
          </w:p>
        </w:tc>
      </w:tr>
      <w:tr w:rsidR="006A36C3">
        <w:trPr>
          <w:gridBefore w:val="5"/>
          <w:gridAfter w:val="6"/>
          <w:wBefore w:w="4079" w:type="dxa"/>
          <w:wAfter w:w="4366" w:type="dxa"/>
          <w:trHeight w:val="502"/>
        </w:trPr>
        <w:tc>
          <w:tcPr>
            <w:tcW w:w="3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36C3">
        <w:trPr>
          <w:gridBefore w:val="3"/>
          <w:gridAfter w:val="2"/>
          <w:wBefore w:w="2040" w:type="dxa"/>
          <w:wAfter w:w="2409" w:type="dxa"/>
          <w:trHeight w:val="469"/>
        </w:trPr>
        <w:tc>
          <w:tcPr>
            <w:tcW w:w="432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rFonts w:ascii="Arial" w:eastAsia="Arial" w:hAnsi="Arial" w:cs="Arial"/>
                <w:b/>
                <w:bCs/>
              </w:rPr>
              <w:t>Сбор информации об объекте.</w:t>
            </w:r>
          </w:p>
        </w:tc>
      </w:tr>
      <w:tr w:rsidR="006A36C3">
        <w:trPr>
          <w:gridBefore w:val="5"/>
          <w:gridAfter w:val="6"/>
          <w:wBefore w:w="4079" w:type="dxa"/>
          <w:wAfter w:w="4366" w:type="dxa"/>
          <w:trHeight w:val="566"/>
        </w:trPr>
        <w:tc>
          <w:tcPr>
            <w:tcW w:w="3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36C3">
        <w:trPr>
          <w:gridBefore w:val="2"/>
          <w:gridAfter w:val="3"/>
          <w:wBefore w:w="1920" w:type="dxa"/>
          <w:wAfter w:w="2416" w:type="dxa"/>
          <w:trHeight w:val="356"/>
        </w:trPr>
        <w:tc>
          <w:tcPr>
            <w:tcW w:w="443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rFonts w:ascii="Arial" w:eastAsia="Arial" w:hAnsi="Arial" w:cs="Arial"/>
                <w:b/>
                <w:bCs/>
              </w:rPr>
              <w:t>Направление заявки на изготовление технического и кадастрового паспортов.</w:t>
            </w:r>
          </w:p>
        </w:tc>
      </w:tr>
      <w:tr w:rsidR="006A36C3">
        <w:trPr>
          <w:gridBefore w:val="4"/>
          <w:gridAfter w:val="7"/>
          <w:wBefore w:w="4072" w:type="dxa"/>
          <w:wAfter w:w="4373" w:type="dxa"/>
          <w:trHeight w:val="502"/>
        </w:trPr>
        <w:tc>
          <w:tcPr>
            <w:tcW w:w="3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36C3">
        <w:trPr>
          <w:gridBefore w:val="1"/>
          <w:gridAfter w:val="1"/>
          <w:wBefore w:w="480" w:type="dxa"/>
          <w:wAfter w:w="733" w:type="dxa"/>
          <w:trHeight w:val="485"/>
        </w:trPr>
        <w:tc>
          <w:tcPr>
            <w:tcW w:w="755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4.Постановка недвижимого имущества на учет как бесхозяйного</w:t>
            </w:r>
          </w:p>
        </w:tc>
      </w:tr>
      <w:tr w:rsidR="006A36C3">
        <w:trPr>
          <w:gridBefore w:val="4"/>
          <w:gridAfter w:val="5"/>
          <w:wBefore w:w="4072" w:type="dxa"/>
          <w:wAfter w:w="4325" w:type="dxa"/>
          <w:trHeight w:val="566"/>
        </w:trPr>
        <w:tc>
          <w:tcPr>
            <w:tcW w:w="3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36C3">
        <w:trPr>
          <w:gridBefore w:val="1"/>
          <w:gridAfter w:val="1"/>
          <w:wBefore w:w="480" w:type="dxa"/>
          <w:wAfter w:w="733" w:type="dxa"/>
          <w:trHeight w:val="728"/>
        </w:trPr>
        <w:tc>
          <w:tcPr>
            <w:tcW w:w="755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Обращение в суд с иском о признании права муниципальной собственности на данное имущество.</w:t>
            </w:r>
          </w:p>
        </w:tc>
      </w:tr>
      <w:tr w:rsidR="006A36C3">
        <w:trPr>
          <w:gridBefore w:val="4"/>
          <w:gridAfter w:val="5"/>
          <w:wBefore w:w="4072" w:type="dxa"/>
          <w:wAfter w:w="4325" w:type="dxa"/>
          <w:trHeight w:val="582"/>
        </w:trPr>
        <w:tc>
          <w:tcPr>
            <w:tcW w:w="3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36C3">
        <w:trPr>
          <w:trHeight w:val="615"/>
        </w:trPr>
        <w:tc>
          <w:tcPr>
            <w:tcW w:w="876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6C3" w:rsidRDefault="006A36C3">
            <w:pPr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Государственная регистрация права собственности МО «</w:t>
            </w:r>
            <w:r w:rsidR="00237FDE">
              <w:rPr>
                <w:rFonts w:ascii="Arial" w:eastAsia="Arial" w:hAnsi="Arial" w:cs="Arial"/>
                <w:b/>
                <w:bCs/>
              </w:rPr>
              <w:t>Никольский</w:t>
            </w:r>
            <w:r>
              <w:rPr>
                <w:rFonts w:ascii="Arial" w:eastAsia="Arial" w:hAnsi="Arial" w:cs="Arial"/>
                <w:b/>
                <w:bCs/>
              </w:rPr>
              <w:t xml:space="preserve"> сельсовет» на имущество.</w:t>
            </w:r>
          </w:p>
        </w:tc>
      </w:tr>
    </w:tbl>
    <w:p w:rsidR="006A36C3" w:rsidRDefault="006A36C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</w:t>
      </w: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jc w:val="right"/>
        <w:rPr>
          <w:rFonts w:ascii="Arial" w:eastAsia="Arial" w:hAnsi="Arial" w:cs="Arial"/>
          <w:b/>
          <w:bCs/>
        </w:rPr>
      </w:pPr>
    </w:p>
    <w:p w:rsidR="006A36C3" w:rsidRDefault="006A36C3">
      <w:pPr>
        <w:jc w:val="right"/>
        <w:rPr>
          <w:rFonts w:ascii="Arial" w:eastAsia="Arial" w:hAnsi="Arial" w:cs="Arial"/>
          <w:b/>
          <w:bCs/>
        </w:rPr>
      </w:pPr>
    </w:p>
    <w:p w:rsidR="00576FF5" w:rsidRDefault="00576FF5">
      <w:pPr>
        <w:jc w:val="right"/>
        <w:rPr>
          <w:rFonts w:ascii="Arial" w:eastAsia="Arial" w:hAnsi="Arial" w:cs="Arial"/>
          <w:b/>
          <w:bCs/>
        </w:rPr>
      </w:pPr>
    </w:p>
    <w:p w:rsidR="00576FF5" w:rsidRDefault="00576FF5">
      <w:pPr>
        <w:jc w:val="right"/>
        <w:rPr>
          <w:rFonts w:ascii="Arial" w:eastAsia="Arial" w:hAnsi="Arial" w:cs="Arial"/>
          <w:b/>
          <w:bCs/>
        </w:rPr>
      </w:pPr>
    </w:p>
    <w:p w:rsidR="006A36C3" w:rsidRDefault="006A36C3">
      <w:pPr>
        <w:jc w:val="right"/>
        <w:rPr>
          <w:rFonts w:ascii="Arial" w:eastAsia="Arial" w:hAnsi="Arial" w:cs="Arial"/>
          <w:b/>
          <w:bCs/>
        </w:rPr>
      </w:pPr>
    </w:p>
    <w:p w:rsidR="006A36C3" w:rsidRDefault="006A36C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</w:rPr>
        <w:t>Приложение № 3</w:t>
      </w:r>
    </w:p>
    <w:p w:rsidR="006A36C3" w:rsidRDefault="006A36C3">
      <w:pPr>
        <w:ind w:left="453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к административному регламенту по  предоставлению муниципальной услуги «Реализация мероприятий по принятию бесхозяйного недвижимого имущества в муниципальную собственность» </w:t>
      </w:r>
    </w:p>
    <w:p w:rsidR="006A36C3" w:rsidRDefault="006A36C3">
      <w:pPr>
        <w:ind w:left="360"/>
        <w:jc w:val="center"/>
        <w:rPr>
          <w:rFonts w:ascii="Arial" w:eastAsia="Arial" w:hAnsi="Arial" w:cs="Arial"/>
          <w:b/>
          <w:bCs/>
        </w:rPr>
      </w:pPr>
    </w:p>
    <w:p w:rsidR="00576FF5" w:rsidRDefault="00576FF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ПЕРЕЧЕНЬ </w:t>
      </w:r>
    </w:p>
    <w:p w:rsidR="00576FF5" w:rsidRDefault="00576FF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Документов  </w:t>
      </w:r>
      <w:r w:rsidR="006A36C3">
        <w:rPr>
          <w:rFonts w:ascii="Arial" w:eastAsia="Arial" w:hAnsi="Arial" w:cs="Arial"/>
          <w:b/>
          <w:bCs/>
        </w:rPr>
        <w:t xml:space="preserve">необходимых  для постановки на учет </w:t>
      </w:r>
      <w:r>
        <w:rPr>
          <w:rFonts w:ascii="Arial" w:eastAsia="Arial" w:hAnsi="Arial" w:cs="Arial"/>
          <w:b/>
          <w:bCs/>
        </w:rPr>
        <w:t xml:space="preserve"> </w:t>
      </w:r>
      <w:proofErr w:type="gramStart"/>
      <w:r w:rsidR="006A36C3">
        <w:rPr>
          <w:rFonts w:ascii="Arial" w:eastAsia="Arial" w:hAnsi="Arial" w:cs="Arial"/>
          <w:b/>
          <w:bCs/>
        </w:rPr>
        <w:t>бесхозяйного</w:t>
      </w:r>
      <w:proofErr w:type="gramEnd"/>
      <w:r w:rsidR="006A36C3">
        <w:rPr>
          <w:rFonts w:ascii="Arial" w:eastAsia="Arial" w:hAnsi="Arial" w:cs="Arial"/>
          <w:b/>
          <w:bCs/>
        </w:rPr>
        <w:t xml:space="preserve"> </w:t>
      </w:r>
    </w:p>
    <w:p w:rsidR="006A36C3" w:rsidRDefault="006A36C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недвижимого имущества.</w:t>
      </w:r>
    </w:p>
    <w:p w:rsidR="006A36C3" w:rsidRDefault="006A36C3">
      <w:pPr>
        <w:jc w:val="center"/>
        <w:rPr>
          <w:rFonts w:ascii="Arial" w:eastAsia="Arial" w:hAnsi="Arial" w:cs="Arial"/>
        </w:rPr>
      </w:pPr>
    </w:p>
    <w:p w:rsidR="006A36C3" w:rsidRDefault="006A36C3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Заявление соответствующего органа местного самоуправления муниципального образования, на территории которого расположен объект недвижимого имущества, о постановке на учет данного объекта недвижимого имущества как бесхозяйного (должно содержать информацию, позволяющую установить правовой статус недвижимого имущества, как бесхозяйного);</w:t>
      </w:r>
    </w:p>
    <w:p w:rsidR="00576FF5" w:rsidRDefault="00576FF5">
      <w:pPr>
        <w:ind w:left="360"/>
        <w:jc w:val="both"/>
        <w:rPr>
          <w:rFonts w:ascii="Arial" w:eastAsia="Arial" w:hAnsi="Arial" w:cs="Arial"/>
        </w:rPr>
      </w:pPr>
    </w:p>
    <w:p w:rsidR="006A36C3" w:rsidRDefault="006A36C3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Доверенность представителя органа местного самоуправления, оформленная надлежащим образом, по представлению интересов в Учреждении юстиции;</w:t>
      </w:r>
    </w:p>
    <w:p w:rsidR="00576FF5" w:rsidRDefault="00576FF5">
      <w:pPr>
        <w:ind w:left="360"/>
        <w:jc w:val="both"/>
        <w:rPr>
          <w:rFonts w:ascii="Arial" w:eastAsia="Arial" w:hAnsi="Arial" w:cs="Arial"/>
        </w:rPr>
      </w:pPr>
    </w:p>
    <w:p w:rsidR="006A36C3" w:rsidRDefault="006A36C3" w:rsidP="00576FF5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Документ, удостоверяющий личность;</w:t>
      </w:r>
    </w:p>
    <w:p w:rsidR="00576FF5" w:rsidRDefault="00576FF5" w:rsidP="00576FF5">
      <w:pPr>
        <w:ind w:left="720"/>
        <w:jc w:val="both"/>
        <w:rPr>
          <w:rFonts w:ascii="Arial" w:eastAsia="Arial" w:hAnsi="Arial" w:cs="Arial"/>
        </w:rPr>
      </w:pPr>
    </w:p>
    <w:p w:rsidR="00576FF5" w:rsidRDefault="006A36C3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proofErr w:type="gramStart"/>
      <w:r>
        <w:rPr>
          <w:rFonts w:ascii="Arial" w:eastAsia="Arial" w:hAnsi="Arial" w:cs="Arial"/>
        </w:rPr>
        <w:t xml:space="preserve">Документ технического и кадастрового учета на заявленный для постановки на учет объект (технический паспорт, кадастровый план земельного участка, план объекта недвижимости, заверенный БТИ, информационная справка БТИ с указанием обременений и справка из комитета по земельным ресурсам и землеустройству с указанием обременений и т.п.), и документ, содержащий сведения о ранее зарегистрированных правах организациями технического учета </w:t>
      </w:r>
      <w:r w:rsidR="00576FF5">
        <w:rPr>
          <w:rFonts w:ascii="Arial" w:eastAsia="Arial" w:hAnsi="Arial" w:cs="Arial"/>
        </w:rPr>
        <w:t>(при наличии такой регистрации);</w:t>
      </w:r>
      <w:proofErr w:type="gramEnd"/>
    </w:p>
    <w:p w:rsidR="006A36C3" w:rsidRDefault="00576FF5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</w:t>
      </w:r>
      <w:r w:rsidR="006A36C3">
        <w:rPr>
          <w:rFonts w:ascii="Arial" w:eastAsia="Arial" w:hAnsi="Arial" w:cs="Arial"/>
        </w:rPr>
        <w:t xml:space="preserve"> дополнительно:</w:t>
      </w:r>
    </w:p>
    <w:p w:rsidR="00576FF5" w:rsidRDefault="00576FF5">
      <w:pPr>
        <w:ind w:left="360"/>
        <w:jc w:val="both"/>
        <w:rPr>
          <w:rFonts w:ascii="Arial" w:eastAsia="Arial" w:hAnsi="Arial" w:cs="Arial"/>
        </w:rPr>
      </w:pPr>
    </w:p>
    <w:p w:rsidR="007E065A" w:rsidRDefault="006A36C3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Заявление правообладателя об отказе от права собственности на объект недвижимого имущества и согласии о постановке на учет данного объекта в качестве бесхозяйного. Заявление должно быть представлено либо самим правообладателем, либо органом местного самоуправления, осуществляющим постановку на учет объекта недвижимого имущества в качестве бесхозяйного (в случае отказа собственника от права собственности на объект недвижимости). </w:t>
      </w:r>
    </w:p>
    <w:p w:rsidR="00576FF5" w:rsidRDefault="00576FF5">
      <w:pPr>
        <w:ind w:left="360"/>
        <w:jc w:val="both"/>
        <w:rPr>
          <w:rFonts w:ascii="Arial" w:eastAsia="Arial" w:hAnsi="Arial" w:cs="Arial"/>
        </w:rPr>
      </w:pPr>
    </w:p>
    <w:p w:rsidR="006A36C3" w:rsidRDefault="007E065A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A36C3">
        <w:rPr>
          <w:rFonts w:ascii="Arial" w:eastAsia="Arial" w:hAnsi="Arial" w:cs="Arial"/>
        </w:rPr>
        <w:t>Все документы предоставляются в подлинниках и копиях. На копиях заявителю (доверенному лицу) следует сделать запись: «С подлинником сверено</w:t>
      </w:r>
      <w:proofErr w:type="gramStart"/>
      <w:r w:rsidR="006A36C3">
        <w:rPr>
          <w:rFonts w:ascii="Arial" w:eastAsia="Arial" w:hAnsi="Arial" w:cs="Arial"/>
        </w:rPr>
        <w:t>»и</w:t>
      </w:r>
      <w:proofErr w:type="gramEnd"/>
      <w:r w:rsidR="006A36C3">
        <w:rPr>
          <w:rFonts w:ascii="Arial" w:eastAsia="Arial" w:hAnsi="Arial" w:cs="Arial"/>
        </w:rPr>
        <w:t>ли «Копия верна», указать фамилию и инициалы, поставить свою подпись,</w:t>
      </w:r>
      <w:r>
        <w:rPr>
          <w:rFonts w:ascii="Arial" w:eastAsia="Arial" w:hAnsi="Arial" w:cs="Arial"/>
        </w:rPr>
        <w:t xml:space="preserve"> </w:t>
      </w:r>
      <w:r w:rsidR="006A36C3">
        <w:rPr>
          <w:rFonts w:ascii="Arial" w:eastAsia="Arial" w:hAnsi="Arial" w:cs="Arial"/>
        </w:rPr>
        <w:t>печать.</w:t>
      </w: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     </w:t>
      </w:r>
    </w:p>
    <w:p w:rsidR="006A36C3" w:rsidRDefault="006A36C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</w:t>
      </w:r>
    </w:p>
    <w:p w:rsidR="007E065A" w:rsidRDefault="006A36C3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</w:t>
      </w:r>
    </w:p>
    <w:p w:rsidR="007E065A" w:rsidRDefault="007E065A">
      <w:pPr>
        <w:jc w:val="right"/>
        <w:rPr>
          <w:rFonts w:ascii="Arial" w:eastAsia="Arial" w:hAnsi="Arial" w:cs="Arial"/>
          <w:b/>
          <w:bCs/>
        </w:rPr>
      </w:pPr>
    </w:p>
    <w:p w:rsidR="007E065A" w:rsidRDefault="007E065A">
      <w:pPr>
        <w:jc w:val="right"/>
        <w:rPr>
          <w:rFonts w:ascii="Arial" w:eastAsia="Arial" w:hAnsi="Arial" w:cs="Arial"/>
          <w:b/>
          <w:bCs/>
        </w:rPr>
      </w:pPr>
    </w:p>
    <w:p w:rsidR="007E065A" w:rsidRDefault="007E065A">
      <w:pPr>
        <w:jc w:val="right"/>
        <w:rPr>
          <w:rFonts w:ascii="Arial" w:eastAsia="Arial" w:hAnsi="Arial" w:cs="Arial"/>
          <w:b/>
          <w:bCs/>
        </w:rPr>
      </w:pPr>
    </w:p>
    <w:p w:rsidR="00576FF5" w:rsidRDefault="00576FF5">
      <w:pPr>
        <w:jc w:val="right"/>
        <w:rPr>
          <w:rFonts w:ascii="Arial" w:eastAsia="Arial" w:hAnsi="Arial" w:cs="Arial"/>
          <w:b/>
          <w:bCs/>
        </w:rPr>
      </w:pPr>
    </w:p>
    <w:p w:rsidR="00576FF5" w:rsidRDefault="00576FF5">
      <w:pPr>
        <w:jc w:val="right"/>
        <w:rPr>
          <w:rFonts w:ascii="Arial" w:eastAsia="Arial" w:hAnsi="Arial" w:cs="Arial"/>
          <w:b/>
          <w:bCs/>
        </w:rPr>
      </w:pPr>
    </w:p>
    <w:p w:rsidR="007E065A" w:rsidRDefault="007E065A">
      <w:pPr>
        <w:jc w:val="right"/>
        <w:rPr>
          <w:rFonts w:ascii="Arial" w:eastAsia="Arial" w:hAnsi="Arial" w:cs="Arial"/>
          <w:b/>
          <w:bCs/>
        </w:rPr>
      </w:pPr>
    </w:p>
    <w:p w:rsidR="006A36C3" w:rsidRDefault="006A36C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Приложение № 4</w:t>
      </w: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административному регламенту по  предоставлению муниципальной услуги «Реализация мероприятий по принятию бесхозяйного недвижимого имущества в муниципальную собственность» </w:t>
      </w:r>
    </w:p>
    <w:p w:rsidR="006A36C3" w:rsidRDefault="006A36C3">
      <w:pPr>
        <w:autoSpaceDE w:val="0"/>
        <w:ind w:firstLine="720"/>
        <w:jc w:val="right"/>
        <w:rPr>
          <w:rFonts w:ascii="Arial" w:eastAsia="Arial" w:hAnsi="Arial" w:cs="Arial"/>
        </w:rPr>
      </w:pPr>
    </w:p>
    <w:p w:rsidR="006A36C3" w:rsidRDefault="006A36C3">
      <w:pPr>
        <w:autoSpaceDE w:val="0"/>
        <w:ind w:firstLine="720"/>
        <w:jc w:val="right"/>
        <w:rPr>
          <w:rFonts w:ascii="Arial" w:eastAsia="Arial" w:hAnsi="Arial" w:cs="Arial"/>
        </w:rPr>
      </w:pPr>
    </w:p>
    <w:p w:rsidR="006A36C3" w:rsidRDefault="006A36C3">
      <w:p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ОБРАЗЕЦ</w:t>
      </w:r>
    </w:p>
    <w:p w:rsidR="006A36C3" w:rsidRDefault="006A36C3">
      <w:p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ЖАЛОБЫ НА ДЕЙСТВИЕ (БЕЗДЕЙСТВИЕ) </w:t>
      </w:r>
    </w:p>
    <w:p w:rsidR="006A36C3" w:rsidRDefault="006A36C3">
      <w:p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Администрации  </w:t>
      </w:r>
      <w:proofErr w:type="spellStart"/>
      <w:r w:rsidR="0043358F">
        <w:rPr>
          <w:rFonts w:ascii="Arial" w:eastAsia="Arial" w:hAnsi="Arial" w:cs="Arial"/>
          <w:b/>
          <w:bCs/>
        </w:rPr>
        <w:t>Среднеапоченского</w:t>
      </w:r>
      <w:proofErr w:type="spellEnd"/>
      <w:r>
        <w:rPr>
          <w:rStyle w:val="FontStyle16"/>
          <w:rFonts w:ascii="Arial" w:eastAsia="Arial" w:hAnsi="Arial" w:cs="Arial"/>
          <w:b/>
          <w:bCs/>
          <w:sz w:val="24"/>
          <w:szCs w:val="24"/>
        </w:rPr>
        <w:t xml:space="preserve"> сельсовета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Горшеченского</w:t>
      </w:r>
      <w:proofErr w:type="spellEnd"/>
      <w:r>
        <w:rPr>
          <w:rFonts w:ascii="Arial" w:eastAsia="Arial" w:hAnsi="Arial" w:cs="Arial"/>
          <w:b/>
          <w:bCs/>
        </w:rPr>
        <w:t xml:space="preserve"> района</w:t>
      </w:r>
    </w:p>
    <w:p w:rsidR="006A36C3" w:rsidRDefault="006A36C3">
      <w:p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______________________________________________________________или его должностного лица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Жалоба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  Ф.И.О. физического лица_____________________________________________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Местонахождение   физического лица ______________________________________</w:t>
      </w:r>
      <w:r w:rsidR="007E065A">
        <w:rPr>
          <w:rFonts w:ascii="Arial" w:eastAsia="Arial" w:hAnsi="Arial" w:cs="Arial"/>
        </w:rPr>
        <w:t>_____________________________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(фактический адрес)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Телефон: _____________________________________</w:t>
      </w:r>
      <w:r w:rsidR="007E065A">
        <w:rPr>
          <w:rFonts w:ascii="Arial" w:eastAsia="Arial" w:hAnsi="Arial" w:cs="Arial"/>
        </w:rPr>
        <w:t>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Адрес электронной почты: ___________________________________________________________________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на действия (бездействие):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(наименование органа или должность, ФИО должностного лица органа)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существо жалобы: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7E065A">
        <w:rPr>
          <w:rFonts w:ascii="Arial" w:eastAsia="Arial" w:hAnsi="Arial" w:cs="Arial"/>
        </w:rPr>
        <w:t>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Arial" w:eastAsia="Arial" w:hAnsi="Arial" w:cs="Arial"/>
        </w:rPr>
        <w:t>не  согласно</w:t>
      </w:r>
      <w:proofErr w:type="gramEnd"/>
      <w:r>
        <w:rPr>
          <w:rFonts w:ascii="Arial" w:eastAsia="Arial" w:hAnsi="Arial" w:cs="Arial"/>
        </w:rPr>
        <w:t xml:space="preserve">  с действием (бездействием) со ссылками на пункты регламента)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поля, отмеченные звездочкой</w:t>
      </w:r>
      <w:proofErr w:type="gramStart"/>
      <w:r>
        <w:rPr>
          <w:rFonts w:ascii="Arial" w:eastAsia="Arial" w:hAnsi="Arial" w:cs="Arial"/>
        </w:rPr>
        <w:t xml:space="preserve"> (*), </w:t>
      </w:r>
      <w:proofErr w:type="gramEnd"/>
      <w:r>
        <w:rPr>
          <w:rFonts w:ascii="Arial" w:eastAsia="Arial" w:hAnsi="Arial" w:cs="Arial"/>
        </w:rPr>
        <w:t>обязательны для заполнения.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Перечень прилагаемой документации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МП                  (подпись</w:t>
      </w:r>
      <w:proofErr w:type="gramStart"/>
      <w:r>
        <w:rPr>
          <w:rFonts w:ascii="Arial" w:eastAsia="Arial" w:hAnsi="Arial" w:cs="Arial"/>
        </w:rPr>
        <w:t xml:space="preserve">  )</w:t>
      </w:r>
      <w:proofErr w:type="gramEnd"/>
    </w:p>
    <w:p w:rsidR="007E065A" w:rsidRDefault="006A36C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</w:t>
      </w: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576FF5" w:rsidRDefault="00576FF5">
      <w:pPr>
        <w:jc w:val="both"/>
        <w:rPr>
          <w:rFonts w:ascii="Arial" w:eastAsia="Arial" w:hAnsi="Arial" w:cs="Arial"/>
          <w:b/>
          <w:bCs/>
        </w:rPr>
      </w:pPr>
    </w:p>
    <w:p w:rsidR="007E065A" w:rsidRDefault="007E065A">
      <w:pPr>
        <w:jc w:val="both"/>
        <w:rPr>
          <w:rFonts w:ascii="Arial" w:eastAsia="Arial" w:hAnsi="Arial" w:cs="Arial"/>
          <w:b/>
          <w:bCs/>
        </w:rPr>
      </w:pPr>
    </w:p>
    <w:p w:rsidR="006A36C3" w:rsidRDefault="007E06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</w:t>
      </w:r>
      <w:r w:rsidR="006A36C3">
        <w:rPr>
          <w:rFonts w:ascii="Arial" w:eastAsia="Arial" w:hAnsi="Arial" w:cs="Arial"/>
        </w:rPr>
        <w:t>Приложение № 5</w:t>
      </w:r>
    </w:p>
    <w:p w:rsidR="006A36C3" w:rsidRDefault="006A36C3">
      <w:pPr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административному регламенту по  предоставлению муниципальной услуги «Реализация мероприятий по принятию бесхозяйного недвижимого имущества в муниципальную собственность» </w:t>
      </w:r>
    </w:p>
    <w:p w:rsidR="006A36C3" w:rsidRDefault="006A36C3">
      <w:pPr>
        <w:autoSpaceDE w:val="0"/>
        <w:ind w:firstLine="720"/>
        <w:jc w:val="right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</w:rPr>
        <w:t>ОБРАЗЕЦ</w:t>
      </w:r>
    </w:p>
    <w:p w:rsidR="006A36C3" w:rsidRDefault="006A36C3">
      <w:p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РЕШЕНИЯ АДМИНИСТРАЦИИ  </w:t>
      </w:r>
      <w:r w:rsidR="0043358F">
        <w:rPr>
          <w:rFonts w:ascii="Arial" w:eastAsia="Arial" w:hAnsi="Arial" w:cs="Arial"/>
          <w:b/>
          <w:bCs/>
        </w:rPr>
        <w:t>СРЕДНЕАПОЧЕНСКОГО</w:t>
      </w:r>
      <w:r>
        <w:rPr>
          <w:rFonts w:ascii="Arial" w:eastAsia="Arial" w:hAnsi="Arial" w:cs="Arial"/>
          <w:b/>
          <w:bCs/>
        </w:rPr>
        <w:t xml:space="preserve"> СЕЛЬСОВЕТА  ГОРШЕЧЕНСКОГО РАЙОНА ПО ЖАЛОБЕ НА ДЕЙСТВИЕ (БЕЗДЕЙСТВИЕ) ОРГАНА ИЛИ ЕГО ДОЛЖНОСТНОГО ЛИЦА</w:t>
      </w:r>
    </w:p>
    <w:p w:rsidR="006A36C3" w:rsidRDefault="006A36C3">
      <w:pPr>
        <w:autoSpaceDE w:val="0"/>
        <w:ind w:firstLine="540"/>
        <w:jc w:val="both"/>
        <w:rPr>
          <w:rFonts w:ascii="Arial" w:eastAsia="Arial" w:hAnsi="Arial" w:cs="Arial"/>
          <w:b/>
          <w:bCs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Исх. от _______ № 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РЕШЕНИЕ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жалобе на решение, действие (бездействие)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органа или его должностного лица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Ф.И.О.  , </w:t>
      </w:r>
      <w:proofErr w:type="gramStart"/>
      <w:r>
        <w:rPr>
          <w:rFonts w:ascii="Arial" w:eastAsia="Arial" w:hAnsi="Arial" w:cs="Arial"/>
        </w:rPr>
        <w:t>обратившегося</w:t>
      </w:r>
      <w:proofErr w:type="gramEnd"/>
      <w:r>
        <w:rPr>
          <w:rFonts w:ascii="Arial" w:eastAsia="Arial" w:hAnsi="Arial" w:cs="Arial"/>
        </w:rPr>
        <w:t xml:space="preserve"> с жалобой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Номер жалобы, дата и место принятия решения: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Изложение жалобы по существу: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_____________________________</w:t>
      </w:r>
    </w:p>
    <w:p w:rsidR="006A36C3" w:rsidRDefault="007E065A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Изло</w:t>
      </w:r>
      <w:r w:rsidR="006A36C3">
        <w:rPr>
          <w:rFonts w:ascii="Arial" w:eastAsia="Arial" w:hAnsi="Arial" w:cs="Arial"/>
        </w:rPr>
        <w:t>жение возражений, объяснений заявителя: 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УСТАНОВЛЕНО: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Фактические  и  иные  обстоятельства   дела, установленные органом или должностным лицом, рассматривающим жал</w:t>
      </w:r>
      <w:r w:rsidR="007E065A">
        <w:rPr>
          <w:rFonts w:ascii="Arial" w:eastAsia="Arial" w:hAnsi="Arial" w:cs="Arial"/>
        </w:rPr>
        <w:t>обу: _________________________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  <w:r w:rsidR="007E065A">
        <w:rPr>
          <w:rFonts w:ascii="Arial" w:eastAsia="Arial" w:hAnsi="Arial" w:cs="Arial"/>
        </w:rPr>
        <w:t>_______________________________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Доказательства,  на  которых  основаны  выводы  по     результатам рассмотрения жалобы: 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</w:t>
      </w:r>
      <w:r w:rsidR="007E065A">
        <w:rPr>
          <w:rFonts w:ascii="Arial" w:eastAsia="Arial" w:hAnsi="Arial" w:cs="Arial"/>
        </w:rPr>
        <w:t>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      основании      </w:t>
      </w:r>
      <w:proofErr w:type="gramStart"/>
      <w:r>
        <w:rPr>
          <w:rFonts w:ascii="Arial" w:eastAsia="Arial" w:hAnsi="Arial" w:cs="Arial"/>
        </w:rPr>
        <w:t>изложенного</w:t>
      </w:r>
      <w:proofErr w:type="gramEnd"/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</w:p>
    <w:p w:rsidR="006A36C3" w:rsidRDefault="006A36C3">
      <w:pPr>
        <w:autoSpaceDE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РЕШЕНО: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Pr="007E065A" w:rsidRDefault="006A36C3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7E065A">
        <w:rPr>
          <w:rFonts w:ascii="Arial" w:eastAsia="Arial" w:hAnsi="Arial" w:cs="Arial"/>
          <w:sz w:val="20"/>
          <w:szCs w:val="20"/>
        </w:rPr>
        <w:t>(решение, принятое в отношении обжалованного</w:t>
      </w:r>
      <w:proofErr w:type="gramEnd"/>
    </w:p>
    <w:p w:rsidR="006A36C3" w:rsidRPr="007E065A" w:rsidRDefault="006A36C3">
      <w:pPr>
        <w:autoSpaceDE w:val="0"/>
        <w:rPr>
          <w:rFonts w:ascii="Arial" w:eastAsia="Arial" w:hAnsi="Arial" w:cs="Arial"/>
          <w:sz w:val="20"/>
          <w:szCs w:val="20"/>
        </w:rPr>
      </w:pPr>
      <w:r w:rsidRPr="007E065A">
        <w:rPr>
          <w:rFonts w:ascii="Arial" w:eastAsia="Arial" w:hAnsi="Arial" w:cs="Arial"/>
          <w:sz w:val="20"/>
          <w:szCs w:val="20"/>
        </w:rPr>
        <w:t>_____________________________________</w:t>
      </w:r>
      <w:r w:rsidR="007E065A" w:rsidRPr="007E065A">
        <w:rPr>
          <w:rFonts w:ascii="Arial" w:eastAsia="Arial" w:hAnsi="Arial" w:cs="Arial"/>
          <w:sz w:val="20"/>
          <w:szCs w:val="20"/>
        </w:rPr>
        <w:t>_____________________________</w:t>
      </w:r>
    </w:p>
    <w:p w:rsidR="006A36C3" w:rsidRPr="007E065A" w:rsidRDefault="006A36C3">
      <w:pPr>
        <w:autoSpaceDE w:val="0"/>
        <w:rPr>
          <w:rFonts w:ascii="Arial" w:eastAsia="Arial" w:hAnsi="Arial" w:cs="Arial"/>
          <w:sz w:val="20"/>
          <w:szCs w:val="20"/>
        </w:rPr>
      </w:pPr>
      <w:r w:rsidRPr="007E065A">
        <w:rPr>
          <w:rFonts w:ascii="Arial" w:eastAsia="Arial" w:hAnsi="Arial" w:cs="Arial"/>
          <w:sz w:val="20"/>
          <w:szCs w:val="20"/>
        </w:rPr>
        <w:t xml:space="preserve">                               действия (бездействия), признано </w:t>
      </w:r>
      <w:proofErr w:type="gramStart"/>
      <w:r w:rsidRPr="007E065A">
        <w:rPr>
          <w:rFonts w:ascii="Arial" w:eastAsia="Arial" w:hAnsi="Arial" w:cs="Arial"/>
          <w:sz w:val="20"/>
          <w:szCs w:val="20"/>
        </w:rPr>
        <w:t>правомерным</w:t>
      </w:r>
      <w:proofErr w:type="gramEnd"/>
      <w:r w:rsidRPr="007E065A">
        <w:rPr>
          <w:rFonts w:ascii="Arial" w:eastAsia="Arial" w:hAnsi="Arial" w:cs="Arial"/>
          <w:sz w:val="20"/>
          <w:szCs w:val="20"/>
        </w:rPr>
        <w:t xml:space="preserve"> или неправомерным   полностью</w:t>
      </w: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Pr="007E065A" w:rsidRDefault="006A36C3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 w:rsidRPr="007E065A">
        <w:rPr>
          <w:rFonts w:ascii="Arial" w:eastAsia="Arial" w:hAnsi="Arial" w:cs="Arial"/>
          <w:sz w:val="20"/>
          <w:szCs w:val="20"/>
        </w:rPr>
        <w:t>или частично или отменено полностью или частично)</w:t>
      </w:r>
    </w:p>
    <w:p w:rsidR="006A36C3" w:rsidRDefault="006A36C3">
      <w:pPr>
        <w:autoSpaceDE w:val="0"/>
        <w:rPr>
          <w:rFonts w:ascii="Arial" w:eastAsia="Arial" w:hAnsi="Arial" w:cs="Arial"/>
        </w:rPr>
      </w:pPr>
    </w:p>
    <w:p w:rsidR="006A36C3" w:rsidRDefault="006A36C3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2._____________________________________</w:t>
      </w:r>
      <w:r w:rsidR="007E065A">
        <w:rPr>
          <w:rFonts w:ascii="Arial" w:eastAsia="Arial" w:hAnsi="Arial" w:cs="Arial"/>
        </w:rPr>
        <w:t>_____________________________</w:t>
      </w:r>
    </w:p>
    <w:p w:rsidR="006A36C3" w:rsidRPr="007E065A" w:rsidRDefault="006A36C3">
      <w:pPr>
        <w:autoSpaceDE w:val="0"/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007E065A">
        <w:rPr>
          <w:rFonts w:ascii="Arial" w:eastAsia="Arial" w:hAnsi="Arial" w:cs="Arial"/>
          <w:sz w:val="20"/>
          <w:szCs w:val="20"/>
        </w:rPr>
        <w:t>(решение принято по существу жалобы, - удовлетворена  или не удовлетворена полностью или частично)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Pr="007E065A" w:rsidRDefault="006A36C3">
      <w:pPr>
        <w:autoSpaceDE w:val="0"/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007E065A">
        <w:rPr>
          <w:rFonts w:ascii="Arial" w:eastAsia="Arial" w:hAnsi="Arial" w:cs="Arial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6A36C3" w:rsidRPr="007E065A" w:rsidRDefault="006A36C3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6A36C3" w:rsidRDefault="006A36C3">
      <w:pPr>
        <w:autoSpaceDE w:val="0"/>
        <w:ind w:firstLine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Настоящее решение может быть обжаловано в суде, арбитражном суде.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Копия настоящего решения направлена  по а</w:t>
      </w:r>
      <w:r w:rsidR="007E065A">
        <w:rPr>
          <w:rFonts w:ascii="Arial" w:eastAsia="Arial" w:hAnsi="Arial" w:cs="Arial"/>
        </w:rPr>
        <w:t>дресу _______________________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  <w:r w:rsidR="007E065A">
        <w:rPr>
          <w:rFonts w:ascii="Arial" w:eastAsia="Arial" w:hAnsi="Arial" w:cs="Arial"/>
        </w:rPr>
        <w:t>____________________________</w:t>
      </w: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</w:p>
    <w:p w:rsidR="006A36C3" w:rsidRDefault="006A36C3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____________          _______________</w:t>
      </w:r>
    </w:p>
    <w:p w:rsidR="006A36C3" w:rsidRPr="007E065A" w:rsidRDefault="006A36C3">
      <w:pPr>
        <w:autoSpaceDE w:val="0"/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065A">
        <w:rPr>
          <w:rFonts w:ascii="Arial" w:eastAsia="Arial" w:hAnsi="Arial" w:cs="Arial"/>
          <w:sz w:val="20"/>
          <w:szCs w:val="20"/>
        </w:rPr>
        <w:t>(должность лица уполномоченного,           (подпись)                 (инициалы, фамилия)</w:t>
      </w:r>
      <w:proofErr w:type="gramEnd"/>
    </w:p>
    <w:p w:rsidR="006A36C3" w:rsidRDefault="006A36C3">
      <w:pPr>
        <w:autoSpaceDE w:val="0"/>
        <w:spacing w:line="240" w:lineRule="exact"/>
        <w:jc w:val="right"/>
        <w:rPr>
          <w:rFonts w:ascii="Arial" w:eastAsia="Arial" w:hAnsi="Arial" w:cs="Arial"/>
          <w:color w:val="000000"/>
        </w:rPr>
      </w:pPr>
      <w:proofErr w:type="gramStart"/>
      <w:r w:rsidRPr="007E065A">
        <w:rPr>
          <w:rFonts w:ascii="Arial" w:eastAsia="Arial" w:hAnsi="Arial" w:cs="Arial"/>
          <w:sz w:val="20"/>
          <w:szCs w:val="20"/>
        </w:rPr>
        <w:t>принявшего</w:t>
      </w:r>
      <w:proofErr w:type="gramEnd"/>
      <w:r w:rsidRPr="007E065A">
        <w:rPr>
          <w:rFonts w:ascii="Arial" w:eastAsia="Arial" w:hAnsi="Arial" w:cs="Arial"/>
          <w:sz w:val="20"/>
          <w:szCs w:val="20"/>
        </w:rPr>
        <w:t xml:space="preserve"> решение по жалобе</w:t>
      </w:r>
      <w:r>
        <w:rPr>
          <w:rFonts w:ascii="Arial" w:eastAsia="Arial" w:hAnsi="Arial" w:cs="Arial"/>
        </w:rPr>
        <w:t>)</w:t>
      </w:r>
    </w:p>
    <w:p w:rsidR="006A36C3" w:rsidRDefault="006A36C3">
      <w:pPr>
        <w:ind w:left="360"/>
        <w:rPr>
          <w:rFonts w:ascii="Arial" w:eastAsia="Arial" w:hAnsi="Arial" w:cs="Arial"/>
          <w:color w:val="000000"/>
        </w:rPr>
      </w:pPr>
    </w:p>
    <w:sectPr w:rsidR="006A36C3" w:rsidSect="00BF4261">
      <w:pgSz w:w="11906" w:h="16838"/>
      <w:pgMar w:top="170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RTF_Num 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>
    <w:nsid w:val="685378B0"/>
    <w:multiLevelType w:val="hybridMultilevel"/>
    <w:tmpl w:val="42F28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DE"/>
    <w:rsid w:val="001B226E"/>
    <w:rsid w:val="00237FDE"/>
    <w:rsid w:val="0043358F"/>
    <w:rsid w:val="00537858"/>
    <w:rsid w:val="00576FF5"/>
    <w:rsid w:val="006A36C3"/>
    <w:rsid w:val="0079387E"/>
    <w:rsid w:val="007E065A"/>
    <w:rsid w:val="008057B4"/>
    <w:rsid w:val="0099390B"/>
    <w:rsid w:val="00B47DEC"/>
    <w:rsid w:val="00B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Arial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cs="Arial" w:hint="default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cs="Arial" w:hint="default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Arial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a5">
    <w:name w:val="a5"/>
    <w:basedOn w:val="1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8"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heading">
    <w:name w:val="heading"/>
    <w:basedOn w:val="a"/>
    <w:pPr>
      <w:spacing w:before="280" w:after="280"/>
    </w:p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ae">
    <w:name w:val="Содержимое врезки"/>
    <w:basedOn w:val="a7"/>
  </w:style>
  <w:style w:type="paragraph" w:customStyle="1" w:styleId="NormalWeb">
    <w:name w:val="Normal (Web)"/>
    <w:basedOn w:val="a"/>
    <w:pPr>
      <w:spacing w:before="100" w:after="100" w:line="200" w:lineRule="atLeast"/>
    </w:pPr>
    <w:rPr>
      <w:rFonts w:ascii="Arial" w:eastAsia="Arial" w:hAnsi="Arial" w:cs="Arial"/>
      <w:color w:val="4C4C4C"/>
      <w:sz w:val="16"/>
      <w:szCs w:val="16"/>
    </w:rPr>
  </w:style>
  <w:style w:type="paragraph" w:customStyle="1" w:styleId="HTMLPreformatted">
    <w:name w:val="HTML Preformatted"/>
    <w:basedOn w:val="a"/>
    <w:pPr>
      <w:tabs>
        <w:tab w:val="left" w:pos="304"/>
        <w:tab w:val="left" w:pos="1220"/>
        <w:tab w:val="left" w:pos="2136"/>
        <w:tab w:val="left" w:pos="3052"/>
        <w:tab w:val="left" w:pos="3968"/>
        <w:tab w:val="left" w:pos="4884"/>
        <w:tab w:val="left" w:pos="5800"/>
        <w:tab w:val="left" w:pos="6716"/>
        <w:tab w:val="left" w:pos="7632"/>
        <w:tab w:val="left" w:pos="8548"/>
        <w:tab w:val="left" w:pos="9464"/>
        <w:tab w:val="left" w:pos="10380"/>
        <w:tab w:val="left" w:pos="11296"/>
        <w:tab w:val="left" w:pos="12212"/>
        <w:tab w:val="left" w:pos="13128"/>
        <w:tab w:val="left" w:pos="14044"/>
      </w:tabs>
      <w:spacing w:line="200" w:lineRule="atLeast"/>
      <w:ind w:left="612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B47D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47DEC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locked/>
    <w:rsid w:val="006A36C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A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426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576FF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Arial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cs="Arial" w:hint="default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cs="Arial" w:hint="default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Arial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a5">
    <w:name w:val="a5"/>
    <w:basedOn w:val="1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8"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heading">
    <w:name w:val="heading"/>
    <w:basedOn w:val="a"/>
    <w:pPr>
      <w:spacing w:before="280" w:after="280"/>
    </w:p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ae">
    <w:name w:val="Содержимое врезки"/>
    <w:basedOn w:val="a7"/>
  </w:style>
  <w:style w:type="paragraph" w:customStyle="1" w:styleId="NormalWeb">
    <w:name w:val="Normal (Web)"/>
    <w:basedOn w:val="a"/>
    <w:pPr>
      <w:spacing w:before="100" w:after="100" w:line="200" w:lineRule="atLeast"/>
    </w:pPr>
    <w:rPr>
      <w:rFonts w:ascii="Arial" w:eastAsia="Arial" w:hAnsi="Arial" w:cs="Arial"/>
      <w:color w:val="4C4C4C"/>
      <w:sz w:val="16"/>
      <w:szCs w:val="16"/>
    </w:rPr>
  </w:style>
  <w:style w:type="paragraph" w:customStyle="1" w:styleId="HTMLPreformatted">
    <w:name w:val="HTML Preformatted"/>
    <w:basedOn w:val="a"/>
    <w:pPr>
      <w:tabs>
        <w:tab w:val="left" w:pos="304"/>
        <w:tab w:val="left" w:pos="1220"/>
        <w:tab w:val="left" w:pos="2136"/>
        <w:tab w:val="left" w:pos="3052"/>
        <w:tab w:val="left" w:pos="3968"/>
        <w:tab w:val="left" w:pos="4884"/>
        <w:tab w:val="left" w:pos="5800"/>
        <w:tab w:val="left" w:pos="6716"/>
        <w:tab w:val="left" w:pos="7632"/>
        <w:tab w:val="left" w:pos="8548"/>
        <w:tab w:val="left" w:pos="9464"/>
        <w:tab w:val="left" w:pos="10380"/>
        <w:tab w:val="left" w:pos="11296"/>
        <w:tab w:val="left" w:pos="12212"/>
        <w:tab w:val="left" w:pos="13128"/>
        <w:tab w:val="left" w:pos="14044"/>
      </w:tabs>
      <w:spacing w:line="200" w:lineRule="atLeast"/>
      <w:ind w:left="612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B47D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uiPriority w:val="99"/>
    <w:locked/>
    <w:rsid w:val="00B47DEC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locked/>
    <w:rsid w:val="006A36C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A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426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576F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DAE93350340D649819D0EEFE3FF82EFD300EB88E2BE7DDE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F143990D994E81E73CC4E4253C6E01629143D8ECFC3CAD73A26B53EFD8E7M" TargetMode="External"/><Relationship Id="rId12" Type="http://schemas.openxmlformats.org/officeDocument/2006/relationships/hyperlink" Target="mailto:&#1072;dm.apoch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F143990D994E81E73CC4E4253C6E01629145D5EDFA3CAD73A26B53EFD8E7M" TargetMode="External"/><Relationship Id="rId11" Type="http://schemas.openxmlformats.org/officeDocument/2006/relationships/hyperlink" Target="mailto:&#1072;dm.apochki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1072;dm.apoch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F143990D994E81E73CDAE93350340D649819D0EEFC30FF2EFD300EB88E2BE7D60F8D083CCE2B8B7E6AD4D0E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sov</Company>
  <LinksUpToDate>false</LinksUpToDate>
  <CharactersWithSpaces>42140</CharactersWithSpaces>
  <SharedDoc>false</SharedDoc>
  <HLinks>
    <vt:vector size="54" baseType="variant">
      <vt:variant>
        <vt:i4>68419587</vt:i4>
      </vt:variant>
      <vt:variant>
        <vt:i4>24</vt:i4>
      </vt:variant>
      <vt:variant>
        <vt:i4>0</vt:i4>
      </vt:variant>
      <vt:variant>
        <vt:i4>5</vt:i4>
      </vt:variant>
      <vt:variant>
        <vt:lpwstr>mailto:nikolskoe.123@уandex.ru</vt:lpwstr>
      </vt:variant>
      <vt:variant>
        <vt:lpwstr/>
      </vt:variant>
      <vt:variant>
        <vt:i4>6815798</vt:i4>
      </vt:variant>
      <vt:variant>
        <vt:i4>21</vt:i4>
      </vt:variant>
      <vt:variant>
        <vt:i4>0</vt:i4>
      </vt:variant>
      <vt:variant>
        <vt:i4>5</vt:i4>
      </vt:variant>
      <vt:variant>
        <vt:lpwstr>http://gorshechr.rkursk.ru/</vt:lpwstr>
      </vt:variant>
      <vt:variant>
        <vt:lpwstr/>
      </vt:variant>
      <vt:variant>
        <vt:i4>68419587</vt:i4>
      </vt:variant>
      <vt:variant>
        <vt:i4>18</vt:i4>
      </vt:variant>
      <vt:variant>
        <vt:i4>0</vt:i4>
      </vt:variant>
      <vt:variant>
        <vt:i4>5</vt:i4>
      </vt:variant>
      <vt:variant>
        <vt:lpwstr>mailto:nikolskoe.123@уandex.ru</vt:lpwstr>
      </vt:variant>
      <vt:variant>
        <vt:lpwstr/>
      </vt:variant>
      <vt:variant>
        <vt:i4>7864419</vt:i4>
      </vt:variant>
      <vt:variant>
        <vt:i4>15</vt:i4>
      </vt:variant>
      <vt:variant>
        <vt:i4>0</vt:i4>
      </vt:variant>
      <vt:variant>
        <vt:i4>5</vt:i4>
      </vt:variant>
      <vt:variant>
        <vt:lpwstr>http://www.nikolskyadm.ru/</vt:lpwstr>
      </vt:variant>
      <vt:variant>
        <vt:lpwstr/>
      </vt:variant>
      <vt:variant>
        <vt:i4>68419587</vt:i4>
      </vt:variant>
      <vt:variant>
        <vt:i4>12</vt:i4>
      </vt:variant>
      <vt:variant>
        <vt:i4>0</vt:i4>
      </vt:variant>
      <vt:variant>
        <vt:i4>5</vt:i4>
      </vt:variant>
      <vt:variant>
        <vt:lpwstr>mailto:nikolskoe.123@уandex.ru</vt:lpwstr>
      </vt:variant>
      <vt:variant>
        <vt:lpwstr/>
      </vt:variant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consultantplus://offline/ref=26F143990D994E81E73CDAE93350340D649819D0EEFC30FF2EFD300EB88E2BE7D60F8D083CCE2B8B7E6AD4D0ECM</vt:lpwstr>
      </vt:variant>
      <vt:variant>
        <vt:lpwstr/>
      </vt:variant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consultantplus://offline/ref=26F143990D994E81E73CDAE93350340D649819D0EEFE3FF82EFD300EB88E2BE7DDE6M</vt:lpwstr>
      </vt:variant>
      <vt:variant>
        <vt:lpwstr/>
      </vt:variant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consultantplus://offline/ref=26F143990D994E81E73CC4E4253C6E01629143D8ECFC3CAD73A26B53EFD8E7M</vt:lpwstr>
      </vt:variant>
      <vt:variant>
        <vt:lpwstr/>
      </vt:variant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consultantplus://offline/ref=26F143990D994E81E73CC4E4253C6E01629145D5EDFA3CAD73A26B53EFD8E7M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2013-11-05T10:29:00Z</cp:lastPrinted>
  <dcterms:created xsi:type="dcterms:W3CDTF">2013-11-19T11:47:00Z</dcterms:created>
  <dcterms:modified xsi:type="dcterms:W3CDTF">2013-11-19T12:02:00Z</dcterms:modified>
</cp:coreProperties>
</file>